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Pr="0015786D" w:rsidR="00B85060" w:rsidP="00B85060" w:rsidRDefault="00B85060" w14:paraId="223C5432" w14:textId="77777777">
      <w:pPr>
        <w:spacing w:after="0"/>
        <w:jc w:val="center"/>
        <w:rPr>
          <w:rFonts w:cstheme="minorHAnsi"/>
          <w:b/>
          <w:bCs/>
          <w:color w:val="4F6228"/>
          <w:sz w:val="36"/>
          <w:szCs w:val="36"/>
        </w:rPr>
      </w:pPr>
      <w:bookmarkStart w:name="_Hlk64354583" w:id="0"/>
      <w:r w:rsidRPr="0015786D">
        <w:rPr>
          <w:rFonts w:cstheme="minorHAnsi"/>
          <w:b/>
          <w:bCs/>
          <w:color w:val="4F6228"/>
          <w:sz w:val="36"/>
          <w:szCs w:val="36"/>
        </w:rPr>
        <w:t>PSG: PROTAGONISMO, SINERGIE E GENERATIVITA’</w:t>
      </w:r>
    </w:p>
    <w:p w:rsidRPr="0015786D" w:rsidR="00B85060" w:rsidP="463DD9EA" w:rsidRDefault="00B85060" w14:paraId="7F76D2DC" w14:textId="0B13294D">
      <w:pPr>
        <w:spacing w:after="0"/>
        <w:jc w:val="center"/>
        <w:rPr>
          <w:rFonts w:cs="Calibri" w:cstheme="minorAscii"/>
          <w:b w:val="1"/>
          <w:bCs w:val="1"/>
          <w:color w:val="4F6228"/>
          <w:sz w:val="36"/>
          <w:szCs w:val="36"/>
        </w:rPr>
      </w:pPr>
      <w:r w:rsidRPr="1163ACC7" w:rsidR="00B85060">
        <w:rPr>
          <w:rFonts w:cs="Calibri" w:cstheme="minorAscii"/>
          <w:b w:val="1"/>
          <w:bCs w:val="1"/>
          <w:color w:val="4F6228" w:themeColor="accent3" w:themeTint="FF" w:themeShade="80"/>
          <w:sz w:val="36"/>
          <w:szCs w:val="36"/>
        </w:rPr>
        <w:t>BANDO nr.</w:t>
      </w:r>
      <w:r w:rsidRPr="1163ACC7" w:rsidR="00F7301B">
        <w:rPr>
          <w:rFonts w:cs="Calibri" w:cstheme="minorAscii"/>
          <w:b w:val="1"/>
          <w:bCs w:val="1"/>
          <w:color w:val="4F6228" w:themeColor="accent3" w:themeTint="FF" w:themeShade="80"/>
          <w:sz w:val="36"/>
          <w:szCs w:val="36"/>
        </w:rPr>
        <w:t>1</w:t>
      </w:r>
      <w:r w:rsidRPr="1163ACC7" w:rsidR="00B85060">
        <w:rPr>
          <w:rFonts w:cs="Calibri" w:cstheme="minorAscii"/>
          <w:b w:val="1"/>
          <w:bCs w:val="1"/>
          <w:color w:val="4F6228" w:themeColor="accent3" w:themeTint="FF" w:themeShade="80"/>
          <w:sz w:val="36"/>
          <w:szCs w:val="36"/>
        </w:rPr>
        <w:t>/202</w:t>
      </w:r>
      <w:r w:rsidRPr="1163ACC7" w:rsidR="0006293F">
        <w:rPr>
          <w:rFonts w:cs="Calibri" w:cstheme="minorAscii"/>
          <w:b w:val="1"/>
          <w:bCs w:val="1"/>
          <w:color w:val="4F6228" w:themeColor="accent3" w:themeTint="FF" w:themeShade="80"/>
          <w:sz w:val="36"/>
          <w:szCs w:val="36"/>
        </w:rPr>
        <w:t>5</w:t>
      </w:r>
      <w:r w:rsidRPr="1163ACC7" w:rsidR="00B85060">
        <w:rPr>
          <w:rFonts w:cs="Calibri" w:cstheme="minorAscii"/>
          <w:b w:val="1"/>
          <w:bCs w:val="1"/>
          <w:color w:val="4F6228" w:themeColor="accent3" w:themeTint="FF" w:themeShade="80"/>
          <w:sz w:val="36"/>
          <w:szCs w:val="36"/>
        </w:rPr>
        <w:t xml:space="preserve"> –</w:t>
      </w:r>
      <w:r w:rsidRPr="1163ACC7" w:rsidR="093CA399">
        <w:rPr>
          <w:rFonts w:cs="Calibri" w:cstheme="minorAscii"/>
          <w:b w:val="1"/>
          <w:bCs w:val="1"/>
          <w:color w:val="4F6228" w:themeColor="accent3" w:themeTint="FF" w:themeShade="80"/>
          <w:sz w:val="36"/>
          <w:szCs w:val="36"/>
        </w:rPr>
        <w:t xml:space="preserve">   </w:t>
      </w:r>
      <w:r w:rsidRPr="1163ACC7" w:rsidR="6E643EE0">
        <w:rPr>
          <w:rFonts w:cs="Calibri" w:cstheme="minorAscii"/>
          <w:b w:val="1"/>
          <w:bCs w:val="1"/>
          <w:color w:val="4F6228" w:themeColor="accent3" w:themeTint="FF" w:themeShade="80"/>
          <w:sz w:val="36"/>
          <w:szCs w:val="36"/>
        </w:rPr>
        <w:t>31</w:t>
      </w:r>
      <w:r w:rsidRPr="1163ACC7" w:rsidR="00B017C8">
        <w:rPr>
          <w:rFonts w:cs="Calibri" w:cstheme="minorAscii"/>
          <w:b w:val="1"/>
          <w:bCs w:val="1"/>
          <w:color w:val="4F6228" w:themeColor="accent3" w:themeTint="FF" w:themeShade="80"/>
          <w:sz w:val="36"/>
          <w:szCs w:val="36"/>
        </w:rPr>
        <w:t xml:space="preserve"> gennaio 2025</w:t>
      </w:r>
    </w:p>
    <w:p w:rsidRPr="00B85060" w:rsidR="00B85060" w:rsidP="009A5CB3" w:rsidRDefault="00B85060" w14:paraId="0C8433D1" w14:textId="77777777">
      <w:pPr>
        <w:jc w:val="center"/>
        <w:rPr>
          <w:rFonts w:cstheme="minorHAnsi"/>
          <w:b/>
          <w:bCs/>
          <w:sz w:val="16"/>
          <w:szCs w:val="16"/>
        </w:rPr>
      </w:pPr>
    </w:p>
    <w:p w:rsidRPr="00B85060" w:rsidR="009A5CB3" w:rsidP="009A5CB3" w:rsidRDefault="00C02A9C" w14:paraId="46C48FFF" w14:textId="77777777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B85060">
        <w:rPr>
          <w:rFonts w:cstheme="minorHAnsi"/>
          <w:b/>
          <w:bCs/>
          <w:sz w:val="36"/>
          <w:szCs w:val="36"/>
          <w:u w:val="single"/>
        </w:rPr>
        <w:t>SCHEDA PROGETTO</w:t>
      </w:r>
    </w:p>
    <w:bookmarkEnd w:id="0"/>
    <w:p w:rsidR="00C3782C" w:rsidP="003561FC" w:rsidRDefault="00D6542B" w14:paraId="1BA1C886" w14:textId="60E8B48B">
      <w:pPr>
        <w:spacing w:after="0"/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D6542B">
        <w:rPr>
          <w:rFonts w:cstheme="minorHAnsi"/>
          <w:color w:val="202124"/>
          <w:sz w:val="24"/>
          <w:szCs w:val="24"/>
          <w:shd w:val="clear" w:color="auto" w:fill="FFFFFF"/>
        </w:rPr>
        <w:t xml:space="preserve">Compila questo modulo dopo aver </w:t>
      </w:r>
      <w:r w:rsidRPr="00C3782C">
        <w:rPr>
          <w:rFonts w:cstheme="minorHAnsi"/>
          <w:b/>
          <w:color w:val="202124"/>
          <w:sz w:val="24"/>
          <w:szCs w:val="24"/>
          <w:shd w:val="clear" w:color="auto" w:fill="FFFFFF"/>
        </w:rPr>
        <w:t>letto tutto il Bando</w:t>
      </w:r>
      <w:r w:rsidR="00C3782C">
        <w:rPr>
          <w:rFonts w:cstheme="minorHAnsi"/>
          <w:color w:val="202124"/>
          <w:sz w:val="24"/>
          <w:szCs w:val="24"/>
          <w:shd w:val="clear" w:color="auto" w:fill="FFFFFF"/>
        </w:rPr>
        <w:t xml:space="preserve"> (documento </w:t>
      </w:r>
      <w:r w:rsidR="003561FC">
        <w:rPr>
          <w:rFonts w:cstheme="minorHAnsi"/>
          <w:color w:val="202124"/>
          <w:sz w:val="24"/>
          <w:szCs w:val="24"/>
          <w:shd w:val="clear" w:color="auto" w:fill="FFFFFF"/>
        </w:rPr>
        <w:t>“</w:t>
      </w:r>
      <w:r w:rsidRPr="003561FC" w:rsidR="003561FC">
        <w:rPr>
          <w:rFonts w:cstheme="minorHAnsi"/>
          <w:color w:val="202124"/>
          <w:sz w:val="24"/>
          <w:szCs w:val="24"/>
          <w:shd w:val="clear" w:color="auto" w:fill="FFFFFF"/>
        </w:rPr>
        <w:t>BANDO 01_202</w:t>
      </w:r>
      <w:r w:rsidR="00B017C8">
        <w:rPr>
          <w:rFonts w:cstheme="minorHAnsi"/>
          <w:color w:val="202124"/>
          <w:sz w:val="24"/>
          <w:szCs w:val="24"/>
          <w:shd w:val="clear" w:color="auto" w:fill="FFFFFF"/>
        </w:rPr>
        <w:t>5</w:t>
      </w:r>
      <w:r w:rsidRPr="003561FC" w:rsidR="003561FC">
        <w:rPr>
          <w:rFonts w:cstheme="minorHAnsi"/>
          <w:color w:val="202124"/>
          <w:sz w:val="24"/>
          <w:szCs w:val="24"/>
          <w:shd w:val="clear" w:color="auto" w:fill="FFFFFF"/>
        </w:rPr>
        <w:t xml:space="preserve"> PSG Protagonismo, Sinergie e Generatività</w:t>
      </w:r>
      <w:r w:rsidR="003561FC">
        <w:rPr>
          <w:rFonts w:cstheme="minorHAnsi"/>
          <w:color w:val="202124"/>
          <w:sz w:val="24"/>
          <w:szCs w:val="24"/>
          <w:shd w:val="clear" w:color="auto" w:fill="FFFFFF"/>
        </w:rPr>
        <w:t>”</w:t>
      </w:r>
      <w:r w:rsidR="00C3782C">
        <w:rPr>
          <w:rFonts w:cstheme="minorHAnsi"/>
          <w:color w:val="202124"/>
          <w:sz w:val="24"/>
          <w:szCs w:val="24"/>
          <w:shd w:val="clear" w:color="auto" w:fill="FFFFFF"/>
        </w:rPr>
        <w:t xml:space="preserve">). </w:t>
      </w:r>
    </w:p>
    <w:p w:rsidRPr="00D6542B" w:rsidR="009A5CB3" w:rsidP="41765BF8" w:rsidRDefault="009A5CB3" w14:paraId="72DBAF7E" w14:textId="4940135D">
      <w:pPr>
        <w:rPr>
          <w:rFonts w:cs="Calibri" w:cstheme="minorAscii"/>
          <w:sz w:val="24"/>
          <w:szCs w:val="24"/>
        </w:rPr>
      </w:pPr>
      <w:r w:rsidRPr="463DD9EA" w:rsidR="009A5CB3">
        <w:rPr>
          <w:rFonts w:cs="Calibri" w:cstheme="minorAscii"/>
          <w:sz w:val="24"/>
          <w:szCs w:val="24"/>
        </w:rPr>
        <w:t xml:space="preserve">Da inviare via mail a </w:t>
      </w:r>
      <w:hyperlink r:id="R3f7b4204a018466d">
        <w:r w:rsidRPr="463DD9EA" w:rsidR="009A5CB3">
          <w:rPr>
            <w:rStyle w:val="Collegamentoipertestuale"/>
            <w:rFonts w:cs="Calibri" w:cstheme="minorAscii"/>
            <w:b w:val="1"/>
            <w:bCs w:val="1"/>
            <w:sz w:val="24"/>
            <w:szCs w:val="24"/>
          </w:rPr>
          <w:t>tpg@primiero.tn.it</w:t>
        </w:r>
      </w:hyperlink>
      <w:r w:rsidRPr="463DD9EA" w:rsidR="009A5CB3">
        <w:rPr>
          <w:rFonts w:cs="Calibri" w:cstheme="minorAscii"/>
          <w:sz w:val="24"/>
          <w:szCs w:val="24"/>
        </w:rPr>
        <w:t xml:space="preserve"> entro e non oltre </w:t>
      </w:r>
      <w:r w:rsidRPr="463DD9EA" w:rsidR="00B017C8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v</w:t>
      </w:r>
      <w:r w:rsidRPr="463DD9EA" w:rsidR="3779A667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enerd</w:t>
      </w:r>
      <w:r w:rsidRPr="463DD9EA" w:rsidR="30EC784A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ì </w:t>
      </w:r>
      <w:r w:rsidRPr="463DD9EA" w:rsidR="3779A667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31 </w:t>
      </w:r>
      <w:r w:rsidRPr="463DD9EA" w:rsidR="00B017C8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gennaio 2025</w:t>
      </w:r>
      <w:r w:rsidRPr="463DD9EA" w:rsidR="009A5CB3">
        <w:rPr>
          <w:rFonts w:cs="Calibri" w:cstheme="minorAscii"/>
          <w:sz w:val="24"/>
          <w:szCs w:val="24"/>
        </w:rPr>
        <w:t>.</w:t>
      </w:r>
    </w:p>
    <w:p w:rsidR="00C02A9C" w:rsidP="00C02A9C" w:rsidRDefault="00C02A9C" w14:paraId="70E87B6B" w14:textId="77777777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2830"/>
        <w:gridCol w:w="6798"/>
      </w:tblGrid>
      <w:tr w:rsidR="00C02A9C" w:rsidTr="617F5A9D" w14:paraId="52150FAE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tcMar/>
            <w:hideMark/>
          </w:tcPr>
          <w:p w:rsidR="00C02A9C" w:rsidRDefault="00C02A9C" w14:paraId="21D3A172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Piano Giovani di Zona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C02A9C" w:rsidRDefault="00C02A9C" w14:paraId="4EE569B4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YoungLab</w:t>
            </w:r>
            <w:proofErr w:type="spellEnd"/>
            <w:r>
              <w:rPr>
                <w:rFonts w:cstheme="minorHAnsi"/>
              </w:rPr>
              <w:t xml:space="preserve"> Primiero e Vanoi</w:t>
            </w:r>
          </w:p>
        </w:tc>
      </w:tr>
      <w:tr w:rsidR="00526BAE" w:rsidTr="617F5A9D" w14:paraId="37733C38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tcMar/>
          </w:tcPr>
          <w:p w:rsidR="00526BAE" w:rsidRDefault="00526BAE" w14:paraId="0D0778A1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Titolo del progetto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</w:tcPr>
          <w:p w:rsidR="00526BAE" w:rsidRDefault="00526BAE" w14:paraId="72AB79F9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617F5A9D" w:rsidRDefault="617F5A9D" w14:paraId="2BFE3BA5" w14:textId="1B8DBE75"/>
    <w:p w:rsidR="00C02A9C" w:rsidP="00C02A9C" w:rsidRDefault="00C02A9C" w14:paraId="0068577E" w14:textId="77777777">
      <w:pPr>
        <w:spacing w:after="0" w:line="240" w:lineRule="auto"/>
        <w:jc w:val="both"/>
        <w:rPr>
          <w:sz w:val="6"/>
          <w:szCs w:val="6"/>
        </w:rPr>
      </w:pPr>
    </w:p>
    <w:p w:rsidRPr="00C02A9C" w:rsidR="00C02A9C" w:rsidP="00C02A9C" w:rsidRDefault="00C02A9C" w14:paraId="3DF13F16" w14:textId="7777777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2830"/>
        <w:gridCol w:w="6798"/>
      </w:tblGrid>
      <w:tr w:rsidR="00C02A9C" w:rsidTr="00C02A9C" w14:paraId="1308A3DD" w14:textId="77777777">
        <w:tc>
          <w:tcPr>
            <w:tcW w:w="9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hideMark/>
          </w:tcPr>
          <w:p w:rsidR="00C02A9C" w:rsidRDefault="00C02A9C" w14:paraId="6B0DFF51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Riferimenti del responsabile e del soggetto proponente - responsabile</w:t>
            </w:r>
          </w:p>
        </w:tc>
      </w:tr>
      <w:tr w:rsidR="00C02A9C" w:rsidTr="00C02A9C" w14:paraId="472EF08D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4D831C3E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 Cognome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39DF50E3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59803948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6ECF3420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Telefono 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1E0FA6D7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274882B3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27225B52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6C161C4C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02A9C" w:rsidP="00C02A9C" w:rsidRDefault="00C02A9C" w14:paraId="23CAE6DE" w14:textId="77777777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2830"/>
        <w:gridCol w:w="6798"/>
      </w:tblGrid>
      <w:tr w:rsidR="00C02A9C" w:rsidTr="00C02A9C" w14:paraId="5237B72D" w14:textId="77777777">
        <w:tc>
          <w:tcPr>
            <w:tcW w:w="9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hideMark/>
          </w:tcPr>
          <w:p w:rsidR="00C02A9C" w:rsidRDefault="00C02A9C" w14:paraId="3A07A452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Dati del soggetto attuatore</w:t>
            </w:r>
          </w:p>
        </w:tc>
      </w:tr>
      <w:tr w:rsidR="00C02A9C" w:rsidTr="00C02A9C" w14:paraId="4AA2B887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3E7B2DF0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Denominazione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169E1BF1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489F460B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5F8DF3EC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Indirizzo 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63D39F9D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06DECB71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214EDF14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Legale rappresentante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69D0B5E4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70D9CF8D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2C2F58D6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C.F. o P.IVA 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2F6FD8B8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534411E9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6EFC43B7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pec</w:t>
            </w:r>
            <w:proofErr w:type="spellEnd"/>
            <w:r>
              <w:rPr>
                <w:rFonts w:cstheme="minorHAnsi"/>
              </w:rPr>
              <w:t xml:space="preserve"> o mail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5EBEA81C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02A9C" w:rsidP="00C02A9C" w:rsidRDefault="00C02A9C" w14:paraId="75700C61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6697E54A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628"/>
      </w:tblGrid>
      <w:tr w:rsidR="00C02A9C" w:rsidTr="00C02A9C" w14:paraId="0F412BB0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hideMark/>
          </w:tcPr>
          <w:p w:rsidRPr="0082323D" w:rsidR="00C02A9C" w:rsidRDefault="00C02A9C" w14:paraId="6C44320E" w14:textId="7777777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82323D">
              <w:rPr>
                <w:rFonts w:cstheme="minorHAnsi"/>
                <w:b/>
              </w:rPr>
              <w:t xml:space="preserve">PERCHE’? Descrizione del progetto </w:t>
            </w:r>
          </w:p>
        </w:tc>
      </w:tr>
    </w:tbl>
    <w:p w:rsidR="00C02A9C" w:rsidP="00C02A9C" w:rsidRDefault="00C02A9C" w14:paraId="5235C84B" w14:textId="77777777">
      <w:pPr>
        <w:spacing w:after="0" w:line="240" w:lineRule="auto"/>
        <w:jc w:val="both"/>
        <w:rPr>
          <w:sz w:val="6"/>
          <w:szCs w:val="6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 w14:paraId="7E1CAC2C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7451B86A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quale CONTESTO si andrà ad inserire il progetto: quali bisogni/questioni intendi affrontare? </w:t>
            </w:r>
            <w:proofErr w:type="spellStart"/>
            <w:r>
              <w:rPr>
                <w:rFonts w:cstheme="minorHAnsi"/>
              </w:rPr>
              <w:t>Perchè</w:t>
            </w:r>
            <w:proofErr w:type="spellEnd"/>
            <w:r>
              <w:rPr>
                <w:rFonts w:cstheme="minorHAnsi"/>
              </w:rPr>
              <w:t>?</w:t>
            </w:r>
          </w:p>
        </w:tc>
      </w:tr>
    </w:tbl>
    <w:p w:rsidR="00C02A9C" w:rsidP="00C02A9C" w:rsidRDefault="00C02A9C" w14:paraId="2D0602F4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P="00C02A9C" w:rsidRDefault="00C02A9C" w14:paraId="5AAC24EE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19119395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52577BCB" w14:textId="77777777">
      <w:pPr>
        <w:pBdr>
          <w:bottom w:val="single" w:color="auto" w:sz="4" w:space="1"/>
        </w:pBd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7283A050" w14:textId="77777777">
      <w:pPr>
        <w:spacing w:after="0" w:line="240" w:lineRule="auto"/>
        <w:jc w:val="both"/>
        <w:rPr>
          <w:rFonts w:cstheme="minorHAnsi"/>
        </w:rPr>
        <w:sectPr w:rsidR="00C02A9C" w:rsidSect="00010511">
          <w:headerReference w:type="default" r:id="rId12"/>
          <w:pgSz w:w="11906" w:h="16838" w:orient="portrait"/>
          <w:pgMar w:top="1843" w:right="1134" w:bottom="1134" w:left="1134" w:header="284" w:footer="708" w:gutter="0"/>
          <w:pgNumType w:chapStyle="1"/>
          <w:cols w:space="720"/>
        </w:sectPr>
      </w:pPr>
    </w:p>
    <w:p w:rsidR="00C02A9C" w:rsidP="00C02A9C" w:rsidRDefault="00C02A9C" w14:paraId="3EAA14A6" w14:textId="77777777">
      <w:pPr>
        <w:spacing w:after="0" w:line="240" w:lineRule="auto"/>
        <w:jc w:val="both"/>
        <w:rPr>
          <w:rFonts w:cstheme="minorHAnsi"/>
        </w:rPr>
      </w:pPr>
    </w:p>
    <w:p w:rsidR="00A83B64" w:rsidP="00C02A9C" w:rsidRDefault="00A83B64" w14:paraId="1DE6FA40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 w14:paraId="4A20E69C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411B29D7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Parole chiave che descrivono il progetto </w:t>
            </w:r>
            <w:r>
              <w:rPr>
                <w:rFonts w:cstheme="minorHAnsi"/>
                <w:i/>
                <w:sz w:val="16"/>
                <w:szCs w:val="16"/>
              </w:rPr>
              <w:t>(tutti i campi sono obbligatori)</w:t>
            </w:r>
          </w:p>
        </w:tc>
      </w:tr>
    </w:tbl>
    <w:p w:rsidR="00C02A9C" w:rsidP="00C02A9C" w:rsidRDefault="00C02A9C" w14:paraId="6B3BCFC7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P="00C02A9C" w:rsidRDefault="00C02A9C" w14:paraId="709EEEB7" w14:textId="77777777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1C38D233" w14:textId="77777777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4AE4C1C6" w14:textId="77777777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44EA9B33" w14:textId="77777777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7750DE4C" w14:textId="77777777">
      <w:pPr>
        <w:pStyle w:val="Paragrafoelenco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746D0397" w14:textId="77777777">
      <w:pPr>
        <w:pBdr>
          <w:bottom w:val="single" w:color="auto" w:sz="4" w:space="1"/>
        </w:pBd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152FACF9" w14:textId="77777777">
      <w:pPr>
        <w:spacing w:after="0" w:line="240" w:lineRule="auto"/>
        <w:jc w:val="both"/>
        <w:rPr>
          <w:rFonts w:cstheme="minorHAnsi"/>
        </w:rPr>
      </w:pPr>
    </w:p>
    <w:p w:rsidR="00151187" w:rsidP="00C02A9C" w:rsidRDefault="00151187" w14:paraId="610B7C56" w14:textId="77777777">
      <w:pPr>
        <w:spacing w:after="0" w:line="240" w:lineRule="auto"/>
        <w:rPr>
          <w:rFonts w:cstheme="minorHAnsi"/>
        </w:rPr>
        <w:sectPr w:rsidR="00151187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="00C02A9C" w:rsidP="00C02A9C" w:rsidRDefault="00C02A9C" w14:paraId="10ADCBB5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 w14:paraId="3F076989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766C97C5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quali Assi prioritari del Piano Strategico Giovani del tuo territorio il progetto fa riferimento?</w:t>
            </w:r>
          </w:p>
        </w:tc>
      </w:tr>
    </w:tbl>
    <w:p w:rsidR="00C02A9C" w:rsidP="00C02A9C" w:rsidRDefault="00C02A9C" w14:paraId="1A68881C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Pr="00187630" w:rsidR="00C02A9C" w:rsidP="00C02A9C" w:rsidRDefault="00C02A9C" w14:paraId="373A5DC2" w14:textId="77777777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Pr="002B3B23" w:rsidR="002B3B23" w:rsidP="00151187" w:rsidRDefault="002B3B23" w14:paraId="552BAF2C" w14:textId="5B873AEB">
      <w:pPr>
        <w:spacing w:after="0"/>
        <w:jc w:val="both"/>
      </w:pPr>
      <w:r w:rsidRPr="002B3B23">
        <w:rPr>
          <w:rFonts w:cstheme="minorHAnsi"/>
        </w:rPr>
        <w:t>□</w:t>
      </w:r>
      <w:r w:rsidRPr="002B3B23">
        <w:t xml:space="preserve"> </w:t>
      </w:r>
      <w:r w:rsidR="00526BAE">
        <w:t xml:space="preserve">A. </w:t>
      </w:r>
      <w:r w:rsidR="00F7301B">
        <w:t>RIVITALIZZAZIONE DEL TPG</w:t>
      </w:r>
      <w:r w:rsidRPr="002B3B23">
        <w:t>.</w:t>
      </w:r>
    </w:p>
    <w:p w:rsidRPr="002B3B23" w:rsidR="00F7301B" w:rsidP="00F7301B" w:rsidRDefault="00F7301B" w14:paraId="3675051F" w14:textId="66A7E020">
      <w:pPr>
        <w:spacing w:after="0"/>
        <w:jc w:val="both"/>
      </w:pPr>
      <w:r w:rsidRPr="002B3B23">
        <w:rPr>
          <w:rFonts w:cstheme="minorHAnsi"/>
        </w:rPr>
        <w:t>□</w:t>
      </w:r>
      <w:r w:rsidRPr="002B3B23">
        <w:t xml:space="preserve"> </w:t>
      </w:r>
      <w:r>
        <w:t xml:space="preserve">B. </w:t>
      </w:r>
      <w:r w:rsidRPr="002B3B23">
        <w:t>SVILUPPO DEL PGZ: COMUNICAZIONE, PROMOZIONE, PARTECIPAZIONE, COINVOLGIMENTO.</w:t>
      </w:r>
    </w:p>
    <w:p w:rsidR="00F7301B" w:rsidP="00151187" w:rsidRDefault="002B3B23" w14:paraId="1787CA4E" w14:textId="21A45969">
      <w:pPr>
        <w:spacing w:after="0"/>
        <w:jc w:val="both"/>
      </w:pPr>
      <w:r w:rsidRPr="002B3B23">
        <w:rPr>
          <w:rFonts w:cstheme="minorHAnsi"/>
        </w:rPr>
        <w:lastRenderedPageBreak/>
        <w:t>□</w:t>
      </w:r>
      <w:r w:rsidRPr="002B3B23">
        <w:t xml:space="preserve"> </w:t>
      </w:r>
      <w:r w:rsidR="00F7301B">
        <w:t>C</w:t>
      </w:r>
      <w:r w:rsidR="00526BAE">
        <w:t xml:space="preserve">. </w:t>
      </w:r>
      <w:r w:rsidR="00F7301B">
        <w:t>COINVOLGIMENTO DIRETTO DEI GIOVANI.</w:t>
      </w:r>
    </w:p>
    <w:p w:rsidRPr="002B3B23" w:rsidR="00F7301B" w:rsidP="00F7301B" w:rsidRDefault="002B3B23" w14:paraId="5524047A" w14:textId="77777777">
      <w:pPr>
        <w:spacing w:after="0"/>
        <w:jc w:val="both"/>
      </w:pPr>
      <w:r w:rsidRPr="002B3B23">
        <w:rPr>
          <w:rFonts w:cstheme="minorHAnsi"/>
        </w:rPr>
        <w:t>□</w:t>
      </w:r>
      <w:r w:rsidRPr="002B3B23">
        <w:t xml:space="preserve"> </w:t>
      </w:r>
      <w:r w:rsidR="00526BAE">
        <w:t xml:space="preserve">D. </w:t>
      </w:r>
      <w:r w:rsidRPr="002B3B23" w:rsidR="00F7301B">
        <w:t>VOLONTARIATO E CITTADINANZA ATTIVA.</w:t>
      </w:r>
    </w:p>
    <w:p w:rsidRPr="002B3B23" w:rsidR="00F7301B" w:rsidP="00F7301B" w:rsidRDefault="00F7301B" w14:paraId="1E55F3A5" w14:textId="2F566D1A">
      <w:pPr>
        <w:spacing w:after="0"/>
        <w:jc w:val="both"/>
      </w:pPr>
      <w:r w:rsidRPr="002B3B23">
        <w:rPr>
          <w:rFonts w:cstheme="minorHAnsi"/>
        </w:rPr>
        <w:t>□</w:t>
      </w:r>
      <w:r w:rsidRPr="002B3B23">
        <w:t xml:space="preserve"> </w:t>
      </w:r>
      <w:r>
        <w:t xml:space="preserve">E. </w:t>
      </w:r>
      <w:r w:rsidRPr="002B3B23">
        <w:t>AV</w:t>
      </w:r>
      <w:r>
        <w:t>VICINAMENTO AL MONDO DEL LAVORO</w:t>
      </w:r>
      <w:r w:rsidRPr="002B3B23">
        <w:t>.</w:t>
      </w:r>
    </w:p>
    <w:p w:rsidR="002B3B23" w:rsidP="00151187" w:rsidRDefault="002B3B23" w14:paraId="55005D8E" w14:textId="6F40A710">
      <w:pPr>
        <w:pBdr>
          <w:bottom w:val="single" w:color="auto" w:sz="4" w:space="1"/>
        </w:pBdr>
        <w:spacing w:after="0"/>
        <w:jc w:val="both"/>
      </w:pPr>
    </w:p>
    <w:p w:rsidR="00526BAE" w:rsidP="002B3B23" w:rsidRDefault="00526BAE" w14:paraId="0A11F093" w14:textId="77777777">
      <w:pPr>
        <w:pBdr>
          <w:bottom w:val="single" w:color="auto" w:sz="4" w:space="1"/>
        </w:pBdr>
        <w:jc w:val="both"/>
        <w:rPr>
          <w:rFonts w:cstheme="minorHAnsi"/>
        </w:rPr>
      </w:pPr>
    </w:p>
    <w:p w:rsidR="002B3B23" w:rsidP="00A83B64" w:rsidRDefault="002B3B23" w14:paraId="6D46DEAA" w14:textId="77777777">
      <w:pPr>
        <w:pBdr>
          <w:bottom w:val="single" w:color="auto" w:sz="4" w:space="1"/>
        </w:pBdr>
        <w:spacing w:after="0" w:line="240" w:lineRule="auto"/>
        <w:jc w:val="both"/>
        <w:rPr>
          <w:rFonts w:cstheme="minorHAnsi"/>
        </w:rPr>
        <w:sectPr w:rsidR="002B3B23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="00A83B64" w:rsidP="00C02A9C" w:rsidRDefault="00A83B64" w14:paraId="52D9007D" w14:textId="77777777">
      <w:pPr>
        <w:spacing w:after="0" w:line="240" w:lineRule="auto"/>
        <w:jc w:val="both"/>
        <w:rPr>
          <w:rFonts w:cstheme="minorHAnsi"/>
        </w:rPr>
      </w:pPr>
    </w:p>
    <w:p w:rsidR="00151187" w:rsidP="00C02A9C" w:rsidRDefault="00151187" w14:paraId="69F4A86E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 w14:paraId="7A37E021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69EE68D0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quali obiettivi del Piano Strategico Giovani del tuo territorio il progetto fa riferimento?</w:t>
            </w:r>
          </w:p>
        </w:tc>
      </w:tr>
    </w:tbl>
    <w:p w:rsidRPr="00187630" w:rsidR="00C02A9C" w:rsidP="00C02A9C" w:rsidRDefault="00C02A9C" w14:paraId="4C9E59C2" w14:textId="77777777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F7301B" w:rsidP="00F7301B" w:rsidRDefault="00F7301B" w14:paraId="505354B2" w14:textId="77777777">
      <w:pPr>
        <w:spacing w:after="0" w:line="240" w:lineRule="auto"/>
        <w:jc w:val="both"/>
        <w:rPr>
          <w:b/>
        </w:rPr>
      </w:pPr>
    </w:p>
    <w:p w:rsidRPr="00901035" w:rsidR="00901035" w:rsidP="00901035" w:rsidRDefault="00901035" w14:paraId="68D907DA" w14:textId="65E2ACF8">
      <w:pPr>
        <w:pStyle w:val="Paragrafoelenco"/>
        <w:numPr>
          <w:ilvl w:val="0"/>
          <w:numId w:val="43"/>
        </w:numPr>
        <w:jc w:val="both"/>
        <w:rPr>
          <w:rFonts w:ascii="Calibri" w:hAnsi="Calibri" w:cs="Calibri"/>
          <w:b/>
          <w:bCs/>
        </w:rPr>
      </w:pPr>
      <w:r w:rsidRPr="00901035">
        <w:rPr>
          <w:rFonts w:ascii="Calibri" w:hAnsi="Calibri" w:cs="Calibri"/>
          <w:b/>
          <w:bCs/>
        </w:rPr>
        <w:t>RIVITALIZZAZIONE DEL TAVOLO</w:t>
      </w:r>
    </w:p>
    <w:p w:rsidRPr="00901035" w:rsidR="00901035" w:rsidP="00901035" w:rsidRDefault="00901035" w14:paraId="690F3007" w14:textId="77777777">
      <w:pPr>
        <w:pStyle w:val="Paragrafoelenco"/>
        <w:numPr>
          <w:ilvl w:val="0"/>
          <w:numId w:val="41"/>
        </w:numPr>
        <w:jc w:val="both"/>
        <w:rPr>
          <w:rFonts w:ascii="Calibri" w:hAnsi="Calibri" w:cs="Calibri"/>
        </w:rPr>
      </w:pPr>
      <w:r w:rsidRPr="00901035">
        <w:rPr>
          <w:rFonts w:ascii="Calibri" w:hAnsi="Calibri" w:cs="Calibri"/>
          <w:b/>
          <w:bCs/>
        </w:rPr>
        <w:t>A1. Migliorare la rappresentatività:</w:t>
      </w:r>
      <w:r w:rsidRPr="00901035">
        <w:rPr>
          <w:rFonts w:ascii="Calibri" w:hAnsi="Calibri" w:cs="Calibri"/>
        </w:rPr>
        <w:t xml:space="preserve"> garantire che le organizzazioni siano adeguatamente coinvolte e rappresentative all’interno del Tavolo, con particolare attenzione alla presenza di giovani del territorio. </w:t>
      </w:r>
    </w:p>
    <w:p w:rsidRPr="00901035" w:rsidR="00901035" w:rsidP="00901035" w:rsidRDefault="00901035" w14:paraId="06B263B9" w14:textId="77777777">
      <w:pPr>
        <w:pStyle w:val="Paragrafoelenco"/>
        <w:numPr>
          <w:ilvl w:val="0"/>
          <w:numId w:val="41"/>
        </w:numPr>
        <w:jc w:val="both"/>
        <w:rPr>
          <w:rFonts w:ascii="Calibri" w:hAnsi="Calibri" w:cs="Calibri"/>
        </w:rPr>
      </w:pPr>
      <w:r w:rsidRPr="00901035">
        <w:rPr>
          <w:rFonts w:ascii="Calibri" w:hAnsi="Calibri" w:cs="Calibri"/>
          <w:b/>
          <w:bCs/>
        </w:rPr>
        <w:t xml:space="preserve">A2. Continuare a rafforzare le competenze dei referenti del Tavolo e delle loro organizzazioni </w:t>
      </w:r>
      <w:r w:rsidRPr="00901035">
        <w:rPr>
          <w:rFonts w:ascii="Calibri" w:hAnsi="Calibri" w:cs="Calibri"/>
        </w:rPr>
        <w:t>di appartenenza promuovendo programmi di formazione mirata sulle tematiche strategiche di capacità di coinvolgimento dei giovani, comunicazione e progettazione.</w:t>
      </w:r>
    </w:p>
    <w:p w:rsidR="00901035" w:rsidP="00901035" w:rsidRDefault="00901035" w14:paraId="04A86842" w14:textId="77777777">
      <w:pPr>
        <w:pStyle w:val="Paragrafoelenco"/>
        <w:numPr>
          <w:ilvl w:val="0"/>
          <w:numId w:val="41"/>
        </w:numPr>
        <w:jc w:val="both"/>
        <w:rPr>
          <w:rFonts w:ascii="Calibri" w:hAnsi="Calibri" w:cs="Calibri"/>
        </w:rPr>
      </w:pPr>
      <w:r w:rsidRPr="00901035">
        <w:rPr>
          <w:rFonts w:ascii="Calibri" w:hAnsi="Calibri" w:cs="Calibri"/>
          <w:b/>
          <w:bCs/>
        </w:rPr>
        <w:t>A3.  Formazione mirata</w:t>
      </w:r>
      <w:r w:rsidRPr="00901035">
        <w:rPr>
          <w:rFonts w:ascii="Calibri" w:hAnsi="Calibri" w:cs="Calibri"/>
        </w:rPr>
        <w:t xml:space="preserve">: investire in momenti formativi specifici è essenziale per potenziare l'efficacia del Tavolo che andrà in continuità con quella realizzata nel 2024. La formazione dovrebbe concentrarsi sulle modalità di coinvolgimento dei giovani e sulle competenze di progettazione e sui metodi di comunicazione efficaci. </w:t>
      </w:r>
    </w:p>
    <w:p w:rsidRPr="00901035" w:rsidR="00901035" w:rsidP="00901035" w:rsidRDefault="00901035" w14:paraId="49076007" w14:textId="77777777">
      <w:pPr>
        <w:pStyle w:val="Paragrafoelenco"/>
        <w:jc w:val="both"/>
        <w:rPr>
          <w:rFonts w:ascii="Calibri" w:hAnsi="Calibri" w:cs="Calibri"/>
        </w:rPr>
      </w:pPr>
    </w:p>
    <w:p w:rsidRPr="00901035" w:rsidR="00901035" w:rsidP="00901035" w:rsidRDefault="00901035" w14:paraId="4BB45A5B" w14:textId="6E54514F">
      <w:pPr>
        <w:pStyle w:val="Paragrafoelenco"/>
        <w:numPr>
          <w:ilvl w:val="0"/>
          <w:numId w:val="43"/>
        </w:numPr>
        <w:jc w:val="both"/>
        <w:rPr>
          <w:rFonts w:ascii="Calibri" w:hAnsi="Calibri" w:cs="Calibri"/>
          <w:b/>
          <w:bCs/>
        </w:rPr>
      </w:pPr>
      <w:r w:rsidRPr="00901035">
        <w:rPr>
          <w:rFonts w:ascii="Calibri" w:hAnsi="Calibri" w:cs="Calibri"/>
          <w:b/>
          <w:bCs/>
        </w:rPr>
        <w:t>SVILUPPO DEL PGZ: COMUNICAZIONE, PROMOZIONE, PARTECIPAZIONE, COINVOLGIMENTO</w:t>
      </w:r>
    </w:p>
    <w:p w:rsidRPr="00901035" w:rsidR="00901035" w:rsidP="00901035" w:rsidRDefault="00901035" w14:paraId="60FB3F9B" w14:textId="77777777">
      <w:pPr>
        <w:pStyle w:val="Paragrafoelenco"/>
        <w:numPr>
          <w:ilvl w:val="0"/>
          <w:numId w:val="41"/>
        </w:numPr>
        <w:jc w:val="both"/>
        <w:rPr>
          <w:rFonts w:ascii="Calibri" w:hAnsi="Calibri" w:cs="Calibri"/>
        </w:rPr>
      </w:pPr>
      <w:r w:rsidRPr="00901035">
        <w:rPr>
          <w:rFonts w:ascii="Calibri" w:hAnsi="Calibri" w:cs="Calibri"/>
          <w:b/>
          <w:bCs/>
        </w:rPr>
        <w:t>B1. Continuare a migliorare la visibilità del PGZ:</w:t>
      </w:r>
      <w:r w:rsidRPr="00901035">
        <w:rPr>
          <w:rFonts w:ascii="Calibri" w:hAnsi="Calibri" w:cs="Calibri"/>
        </w:rPr>
        <w:t xml:space="preserve"> attivare strategie comunicative volte a favorire una maggiore visibilità e conoscenza del PGZ nel territorio oltre che del </w:t>
      </w:r>
      <w:proofErr w:type="gramStart"/>
      <w:r w:rsidRPr="00901035">
        <w:rPr>
          <w:rFonts w:ascii="Calibri" w:hAnsi="Calibri" w:cs="Calibri"/>
        </w:rPr>
        <w:t>brand</w:t>
      </w:r>
      <w:proofErr w:type="gramEnd"/>
      <w:r w:rsidRPr="00901035">
        <w:rPr>
          <w:rFonts w:ascii="Calibri" w:hAnsi="Calibri" w:cs="Calibri"/>
        </w:rPr>
        <w:t xml:space="preserve"> ad esso collegato anche attraverso una maggiore presenza nei vari canali social.  </w:t>
      </w:r>
    </w:p>
    <w:p w:rsidR="00901035" w:rsidP="00901035" w:rsidRDefault="00901035" w14:paraId="5DDC20B0" w14:textId="77777777">
      <w:pPr>
        <w:pStyle w:val="Paragrafoelenco"/>
        <w:numPr>
          <w:ilvl w:val="0"/>
          <w:numId w:val="41"/>
        </w:numPr>
        <w:jc w:val="both"/>
        <w:rPr>
          <w:rFonts w:ascii="Calibri" w:hAnsi="Calibri" w:cs="Calibri"/>
        </w:rPr>
      </w:pPr>
      <w:r w:rsidRPr="00901035">
        <w:rPr>
          <w:rFonts w:ascii="Calibri" w:hAnsi="Calibri" w:cs="Calibri"/>
          <w:b/>
          <w:bCs/>
        </w:rPr>
        <w:t>B2. Promuovere la partecipazione attiva, anche attraverso il coinvolgimento diretto dei giovani:</w:t>
      </w:r>
      <w:r w:rsidRPr="00901035">
        <w:rPr>
          <w:rFonts w:ascii="Calibri" w:hAnsi="Calibri" w:cs="Calibri"/>
        </w:rPr>
        <w:t xml:space="preserve"> implementare azioni che favoriscano la partecipazione attiva della comunità locale nei progetti del PGZ, consentire ai giovani di svolgere un ruolo attivo nella definizione delle politiche giovanili andando a rafforzare il senso di responsabilità e appartenenza alla comunità.</w:t>
      </w:r>
    </w:p>
    <w:p w:rsidR="00901035" w:rsidP="00901035" w:rsidRDefault="00901035" w14:paraId="7C7B38A3" w14:textId="77777777">
      <w:pPr>
        <w:pStyle w:val="Paragrafoelenco"/>
        <w:jc w:val="both"/>
        <w:rPr>
          <w:rFonts w:ascii="Calibri" w:hAnsi="Calibri" w:cs="Calibri"/>
        </w:rPr>
      </w:pPr>
    </w:p>
    <w:p w:rsidRPr="00901035" w:rsidR="00901035" w:rsidP="00901035" w:rsidRDefault="00901035" w14:paraId="779C6B13" w14:textId="0431015F">
      <w:pPr>
        <w:pStyle w:val="Paragrafoelenco"/>
        <w:numPr>
          <w:ilvl w:val="0"/>
          <w:numId w:val="43"/>
        </w:numPr>
        <w:jc w:val="both"/>
        <w:rPr>
          <w:rFonts w:ascii="Calibri" w:hAnsi="Calibri" w:cs="Calibri"/>
        </w:rPr>
      </w:pPr>
      <w:r w:rsidRPr="00901035">
        <w:rPr>
          <w:rFonts w:ascii="Calibri" w:hAnsi="Calibri" w:cs="Calibri"/>
          <w:b/>
          <w:bCs/>
        </w:rPr>
        <w:t>COINVOLGIMENTO DIRETTO DEI GIOVANI</w:t>
      </w:r>
    </w:p>
    <w:p w:rsidR="00901035" w:rsidP="00901035" w:rsidRDefault="00901035" w14:paraId="46C4B34F" w14:textId="77777777">
      <w:pPr>
        <w:pStyle w:val="Paragrafoelenco"/>
        <w:numPr>
          <w:ilvl w:val="0"/>
          <w:numId w:val="41"/>
        </w:numPr>
        <w:jc w:val="both"/>
        <w:rPr>
          <w:rFonts w:ascii="Calibri" w:hAnsi="Calibri" w:cs="Calibri"/>
        </w:rPr>
      </w:pPr>
      <w:r w:rsidRPr="00901035">
        <w:rPr>
          <w:rFonts w:ascii="Calibri" w:hAnsi="Calibri" w:cs="Calibri"/>
          <w:b/>
          <w:bCs/>
        </w:rPr>
        <w:t>C1. Aumentare le occasioni strutturate di incontro, confronto e partecipazione:</w:t>
      </w:r>
      <w:r w:rsidRPr="00901035">
        <w:rPr>
          <w:rFonts w:ascii="Calibri" w:hAnsi="Calibri" w:cs="Calibri"/>
        </w:rPr>
        <w:t xml:space="preserve"> promuovere iniziative finalizzate a potenziare la partecipazione attiva dei giovani con laboratori pratici e discussioni interattive.</w:t>
      </w:r>
    </w:p>
    <w:p w:rsidRPr="00901035" w:rsidR="00901035" w:rsidP="00901035" w:rsidRDefault="00901035" w14:paraId="0299456F" w14:textId="77777777">
      <w:pPr>
        <w:pStyle w:val="Paragrafoelenco"/>
        <w:jc w:val="both"/>
        <w:rPr>
          <w:rFonts w:ascii="Calibri" w:hAnsi="Calibri" w:cs="Calibri"/>
        </w:rPr>
      </w:pPr>
    </w:p>
    <w:p w:rsidRPr="00901035" w:rsidR="00901035" w:rsidP="00901035" w:rsidRDefault="00901035" w14:paraId="031FBDD6" w14:textId="4D09757C">
      <w:pPr>
        <w:pStyle w:val="Paragrafoelenco"/>
        <w:numPr>
          <w:ilvl w:val="0"/>
          <w:numId w:val="43"/>
        </w:numPr>
        <w:jc w:val="both"/>
        <w:rPr>
          <w:rFonts w:ascii="Calibri" w:hAnsi="Calibri" w:cs="Calibri"/>
          <w:b/>
          <w:bCs/>
        </w:rPr>
      </w:pPr>
      <w:r w:rsidRPr="00901035">
        <w:rPr>
          <w:rFonts w:ascii="Calibri" w:hAnsi="Calibri" w:cs="Calibri"/>
          <w:b/>
          <w:bCs/>
        </w:rPr>
        <w:t>VOLONTARIATO E CITTADINANZA ATTIVA</w:t>
      </w:r>
    </w:p>
    <w:p w:rsidR="00901035" w:rsidP="00901035" w:rsidRDefault="00901035" w14:paraId="69A2C69F" w14:textId="7CE9D063">
      <w:pPr>
        <w:pStyle w:val="Paragrafoelenco"/>
        <w:numPr>
          <w:ilvl w:val="0"/>
          <w:numId w:val="41"/>
        </w:numPr>
        <w:jc w:val="both"/>
        <w:rPr>
          <w:rFonts w:ascii="Calibri" w:hAnsi="Calibri" w:cs="Calibri"/>
        </w:rPr>
      </w:pPr>
      <w:r w:rsidRPr="617F5A9D" w:rsidR="00901035">
        <w:rPr>
          <w:rFonts w:ascii="Calibri" w:hAnsi="Calibri" w:cs="Calibri"/>
          <w:b w:val="1"/>
          <w:bCs w:val="1"/>
        </w:rPr>
        <w:t>D1. Sviluppare una cultura del volontariato:</w:t>
      </w:r>
      <w:r w:rsidRPr="617F5A9D" w:rsidR="00901035">
        <w:rPr>
          <w:rFonts w:ascii="Calibri" w:hAnsi="Calibri" w:cs="Calibri"/>
        </w:rPr>
        <w:t xml:space="preserve"> favorire una cultura del volontariato che incoraggi attivamente i giovani a contribuire al benessere della comunità. </w:t>
      </w:r>
    </w:p>
    <w:p w:rsidR="617F5A9D" w:rsidP="617F5A9D" w:rsidRDefault="617F5A9D" w14:paraId="2F6EC2CC" w14:textId="303D5C1B">
      <w:pPr>
        <w:pStyle w:val="Paragrafoelenco"/>
        <w:ind w:left="720"/>
        <w:jc w:val="both"/>
        <w:rPr>
          <w:rFonts w:ascii="Calibri" w:hAnsi="Calibri" w:cs="Calibri"/>
        </w:rPr>
      </w:pPr>
    </w:p>
    <w:p w:rsidRPr="00901035" w:rsidR="00901035" w:rsidP="00901035" w:rsidRDefault="00901035" w14:paraId="78E46842" w14:textId="77777777">
      <w:pPr>
        <w:pStyle w:val="Paragrafoelenco"/>
        <w:jc w:val="both"/>
        <w:rPr>
          <w:rFonts w:ascii="Calibri" w:hAnsi="Calibri" w:cs="Calibri"/>
        </w:rPr>
      </w:pPr>
    </w:p>
    <w:p w:rsidRPr="00901035" w:rsidR="00901035" w:rsidP="00901035" w:rsidRDefault="00901035" w14:paraId="054D490C" w14:textId="52840988">
      <w:pPr>
        <w:pStyle w:val="Paragrafoelenco"/>
        <w:numPr>
          <w:ilvl w:val="0"/>
          <w:numId w:val="43"/>
        </w:numPr>
        <w:jc w:val="both"/>
        <w:rPr>
          <w:rFonts w:ascii="Calibri" w:hAnsi="Calibri" w:cs="Calibri"/>
          <w:b/>
          <w:bCs/>
        </w:rPr>
      </w:pPr>
      <w:r w:rsidRPr="00901035">
        <w:rPr>
          <w:rFonts w:ascii="Calibri" w:hAnsi="Calibri" w:cs="Calibri"/>
          <w:b/>
          <w:bCs/>
        </w:rPr>
        <w:t>AVVICINAMENTO AL MONDO DEL LAVORO</w:t>
      </w:r>
    </w:p>
    <w:p w:rsidRPr="00901035" w:rsidR="00901035" w:rsidP="00901035" w:rsidRDefault="00901035" w14:paraId="00F80956" w14:textId="77777777">
      <w:pPr>
        <w:pStyle w:val="Paragrafoelenco"/>
        <w:numPr>
          <w:ilvl w:val="0"/>
          <w:numId w:val="41"/>
        </w:numPr>
        <w:jc w:val="both"/>
        <w:rPr>
          <w:rFonts w:ascii="Calibri" w:hAnsi="Calibri" w:cs="Calibri"/>
        </w:rPr>
      </w:pPr>
      <w:r w:rsidRPr="00901035">
        <w:rPr>
          <w:rFonts w:ascii="Calibri" w:hAnsi="Calibri" w:cs="Calibri"/>
          <w:b/>
          <w:bCs/>
        </w:rPr>
        <w:t>E1. Favorire l’avvicinamento al mondo del lavoro per le fasce più giovani:</w:t>
      </w:r>
      <w:r w:rsidRPr="00901035">
        <w:rPr>
          <w:rFonts w:ascii="Calibri" w:hAnsi="Calibri" w:cs="Calibri"/>
        </w:rPr>
        <w:t xml:space="preserve"> realizzare per i giovani occasioni di incontro e conoscenza del mondo lavorativo. </w:t>
      </w:r>
    </w:p>
    <w:p w:rsidRPr="00901035" w:rsidR="00901035" w:rsidP="00901035" w:rsidRDefault="00901035" w14:paraId="468ACFA8" w14:textId="77777777">
      <w:pPr>
        <w:pStyle w:val="Paragrafoelenco"/>
        <w:numPr>
          <w:ilvl w:val="0"/>
          <w:numId w:val="41"/>
        </w:numPr>
        <w:jc w:val="both"/>
        <w:rPr>
          <w:rFonts w:ascii="Calibri" w:hAnsi="Calibri" w:cs="Calibri"/>
        </w:rPr>
      </w:pPr>
      <w:r w:rsidRPr="00901035">
        <w:rPr>
          <w:rFonts w:ascii="Calibri" w:hAnsi="Calibri" w:cs="Calibri"/>
          <w:b/>
          <w:bCs/>
        </w:rPr>
        <w:t>E2. Migliorare le competenze:</w:t>
      </w:r>
      <w:r w:rsidRPr="00901035">
        <w:rPr>
          <w:rFonts w:ascii="Calibri" w:hAnsi="Calibri" w:cs="Calibri"/>
        </w:rPr>
        <w:t xml:space="preserve"> aumentare le occasioni, anche pratiche, di acquisizione di conoscenze, abilità e competenze utili per il futuro dei giovani, rendendoli più preparati per il mondo del lavoro. </w:t>
      </w:r>
    </w:p>
    <w:p w:rsidRPr="00901035" w:rsidR="00901035" w:rsidP="00901035" w:rsidRDefault="00901035" w14:paraId="564D2856" w14:textId="77777777">
      <w:pPr>
        <w:pStyle w:val="Paragrafoelenco"/>
        <w:numPr>
          <w:ilvl w:val="0"/>
          <w:numId w:val="41"/>
        </w:numPr>
        <w:jc w:val="both"/>
        <w:rPr>
          <w:rFonts w:ascii="Calibri" w:hAnsi="Calibri" w:cs="Calibri"/>
        </w:rPr>
      </w:pPr>
      <w:r w:rsidRPr="00901035">
        <w:rPr>
          <w:rFonts w:ascii="Calibri" w:hAnsi="Calibri" w:cs="Calibri"/>
          <w:b/>
          <w:bCs/>
        </w:rPr>
        <w:lastRenderedPageBreak/>
        <w:t>E3. Sostenere la collaborazione il territorio:</w:t>
      </w:r>
      <w:r w:rsidRPr="00901035">
        <w:rPr>
          <w:rFonts w:ascii="Calibri" w:hAnsi="Calibri" w:cs="Calibri"/>
        </w:rPr>
        <w:t xml:space="preserve"> promuovere una migliore conoscenza da parte dei giovani coinvolti del proprio territorio, delle sue opportunità e delle sfide attraverso la collaborazione tra giovani e imprese esistenti, creando opportunità di scambio di conoscenze ed esperienze che possano arricchire entrambe le parti. </w:t>
      </w:r>
    </w:p>
    <w:p w:rsidRPr="00F7301B" w:rsidR="00526BAE" w:rsidP="00F7301B" w:rsidRDefault="00526BAE" w14:paraId="672624F7" w14:textId="77777777">
      <w:pPr>
        <w:pStyle w:val="Nessunaspaziatura"/>
        <w:rPr>
          <w:rStyle w:val="Enfasiintensa"/>
          <w:rFonts w:cstheme="minorHAnsi"/>
          <w:i w:val="0"/>
          <w:color w:val="auto"/>
        </w:rPr>
      </w:pPr>
    </w:p>
    <w:p w:rsidR="002B3B23" w:rsidP="00C02A9C" w:rsidRDefault="002B3B23" w14:paraId="3D651576" w14:textId="77777777">
      <w:pPr>
        <w:spacing w:after="0" w:line="240" w:lineRule="auto"/>
        <w:jc w:val="both"/>
        <w:rPr>
          <w:rFonts w:cstheme="minorHAnsi"/>
        </w:rPr>
      </w:pPr>
    </w:p>
    <w:p w:rsidR="002B3B23" w:rsidP="00C02A9C" w:rsidRDefault="002B3B23" w14:paraId="69F521C3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 w14:paraId="6F223EB7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7C1D2422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Quali OBIETTIVI SPECIFICI il progetto intende perseguire:</w:t>
            </w:r>
          </w:p>
          <w:p w:rsidR="00C02A9C" w:rsidRDefault="00C02A9C" w14:paraId="05001495" w14:textId="77777777">
            <w:pPr>
              <w:spacing w:after="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Si suggerisce di utilizzare verbi dinamici (migliorare, sviluppare, promuovere…)</w:t>
            </w:r>
          </w:p>
        </w:tc>
      </w:tr>
    </w:tbl>
    <w:p w:rsidR="00C02A9C" w:rsidP="00C02A9C" w:rsidRDefault="00C02A9C" w14:paraId="0FCCE13A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P="00C02A9C" w:rsidRDefault="00C02A9C" w14:paraId="41E93387" w14:textId="77777777">
      <w:pPr>
        <w:spacing w:after="0" w:line="240" w:lineRule="auto"/>
        <w:jc w:val="both"/>
        <w:rPr>
          <w:rFonts w:cstheme="minorHAnsi"/>
        </w:rPr>
      </w:pPr>
    </w:p>
    <w:p w:rsidR="002075E3" w:rsidP="00C02A9C" w:rsidRDefault="002075E3" w14:paraId="2A6AAA7F" w14:textId="77777777">
      <w:pPr>
        <w:spacing w:after="0" w:line="240" w:lineRule="auto"/>
        <w:jc w:val="both"/>
        <w:rPr>
          <w:rFonts w:cstheme="minorHAnsi"/>
        </w:rPr>
      </w:pPr>
    </w:p>
    <w:p w:rsidR="002075E3" w:rsidP="00C02A9C" w:rsidRDefault="002075E3" w14:paraId="591B858E" w14:textId="77777777">
      <w:pPr>
        <w:spacing w:after="0" w:line="240" w:lineRule="auto"/>
        <w:jc w:val="both"/>
        <w:rPr>
          <w:rFonts w:cstheme="minorHAnsi"/>
        </w:rPr>
      </w:pPr>
    </w:p>
    <w:p w:rsidR="002075E3" w:rsidP="00C02A9C" w:rsidRDefault="002075E3" w14:paraId="0FDF7400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0A71EE8F" w14:textId="77777777">
      <w:pPr>
        <w:pBdr>
          <w:bottom w:val="single" w:color="auto" w:sz="4" w:space="1"/>
        </w:pBd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4FD98D29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680933FC" w14:textId="77777777">
      <w:pPr>
        <w:spacing w:after="0" w:line="240" w:lineRule="auto"/>
        <w:rPr>
          <w:rFonts w:cstheme="minorHAnsi"/>
        </w:rPr>
        <w:sectPr w:rsidR="00C02A9C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="00C02A9C" w:rsidP="00C02A9C" w:rsidRDefault="00C02A9C" w14:paraId="441C3F6F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 w14:paraId="6F5D62BB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0ABA6CF4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Quali sono i RISULTATI ATTESI? </w:t>
            </w:r>
          </w:p>
          <w:p w:rsidR="00C02A9C" w:rsidRDefault="00C02A9C" w14:paraId="2CF28823" w14:textId="77777777">
            <w:pPr>
              <w:spacing w:after="0" w:line="240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Quali ricadute concrete il progetto si propone di portare sul territorio (in termini di opportunità offerte, consapevolezze/competenze diffuse sviluppate, capacità di attivazione di giovani e altri interlocutori significativi, 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ecc</w:t>
            </w:r>
            <w:proofErr w:type="spellEnd"/>
            <w:proofErr w:type="gramStart"/>
            <w:r>
              <w:rPr>
                <w:rFonts w:cstheme="minorHAnsi"/>
                <w:i/>
                <w:sz w:val="16"/>
                <w:szCs w:val="16"/>
              </w:rPr>
              <w:t>) ?</w:t>
            </w:r>
            <w:proofErr w:type="gramEnd"/>
          </w:p>
        </w:tc>
      </w:tr>
    </w:tbl>
    <w:p w:rsidR="00C02A9C" w:rsidP="00C02A9C" w:rsidRDefault="00C02A9C" w14:paraId="6CA18CBA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P="00C02A9C" w:rsidRDefault="00C02A9C" w14:paraId="0CA0B1E3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0BD4FDC0" w14:textId="77777777">
      <w:pPr>
        <w:spacing w:after="0" w:line="240" w:lineRule="auto"/>
        <w:jc w:val="both"/>
        <w:rPr>
          <w:rFonts w:cstheme="minorHAnsi"/>
        </w:rPr>
      </w:pPr>
    </w:p>
    <w:p w:rsidR="002075E3" w:rsidP="00C02A9C" w:rsidRDefault="002075E3" w14:paraId="05176FA4" w14:textId="77777777">
      <w:pPr>
        <w:spacing w:after="0" w:line="240" w:lineRule="auto"/>
        <w:jc w:val="both"/>
        <w:rPr>
          <w:rFonts w:cstheme="minorHAnsi"/>
        </w:rPr>
      </w:pPr>
    </w:p>
    <w:p w:rsidR="002075E3" w:rsidP="00C02A9C" w:rsidRDefault="002075E3" w14:paraId="6F22A597" w14:textId="77777777">
      <w:pPr>
        <w:spacing w:after="0" w:line="240" w:lineRule="auto"/>
        <w:jc w:val="both"/>
        <w:rPr>
          <w:rFonts w:cstheme="minorHAnsi"/>
        </w:rPr>
      </w:pPr>
    </w:p>
    <w:p w:rsidR="002075E3" w:rsidP="00C02A9C" w:rsidRDefault="002075E3" w14:paraId="1F3788D8" w14:textId="77777777">
      <w:pPr>
        <w:spacing w:after="0" w:line="240" w:lineRule="auto"/>
        <w:jc w:val="both"/>
        <w:rPr>
          <w:rFonts w:cstheme="minorHAnsi"/>
        </w:rPr>
      </w:pPr>
    </w:p>
    <w:p w:rsidR="00C02A9C" w:rsidP="00151187" w:rsidRDefault="00C02A9C" w14:paraId="30898B08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27A76D1A" w14:textId="77777777">
      <w:pPr>
        <w:spacing w:after="0" w:line="240" w:lineRule="auto"/>
        <w:jc w:val="both"/>
        <w:rPr>
          <w:rFonts w:cstheme="minorHAnsi"/>
        </w:rPr>
      </w:pPr>
    </w:p>
    <w:p w:rsidR="00A83B64" w:rsidP="00C02A9C" w:rsidRDefault="00A83B64" w14:paraId="5D1144F4" w14:textId="77777777">
      <w:pPr>
        <w:spacing w:after="0" w:line="240" w:lineRule="auto"/>
        <w:jc w:val="both"/>
        <w:rPr>
          <w:rFonts w:cstheme="minorHAnsi"/>
        </w:rPr>
      </w:pPr>
    </w:p>
    <w:p w:rsidR="00151187" w:rsidP="00C02A9C" w:rsidRDefault="00151187" w14:paraId="7A8F1B8E" w14:textId="77777777">
      <w:pPr>
        <w:spacing w:after="0" w:line="240" w:lineRule="auto"/>
        <w:jc w:val="both"/>
        <w:rPr>
          <w:rFonts w:cstheme="minorHAnsi"/>
        </w:rPr>
        <w:sectPr w:rsidR="00151187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 w14:paraId="11BF28CA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hideMark/>
          </w:tcPr>
          <w:p w:rsidRPr="0082323D" w:rsidR="00C02A9C" w:rsidRDefault="00C02A9C" w14:paraId="5F210B66" w14:textId="7777777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82323D">
              <w:rPr>
                <w:rFonts w:cstheme="minorHAnsi"/>
                <w:b/>
              </w:rPr>
              <w:t xml:space="preserve">COSA, COME E QUANDO? </w:t>
            </w:r>
          </w:p>
        </w:tc>
      </w:tr>
    </w:tbl>
    <w:p w:rsidR="00C02A9C" w:rsidP="00C02A9C" w:rsidRDefault="00C02A9C" w14:paraId="6D8C93F6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 w14:paraId="5C8F9FCD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2F553F1C" w14:textId="28E08DF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Descrizione </w:t>
            </w:r>
            <w:r w:rsidRPr="004B33E5" w:rsidR="00F7301B">
              <w:rPr>
                <w:rFonts w:cstheme="minorHAnsi"/>
              </w:rPr>
              <w:t xml:space="preserve">dettagliata </w:t>
            </w:r>
            <w:r>
              <w:rPr>
                <w:rFonts w:cstheme="minorHAnsi"/>
              </w:rPr>
              <w:t xml:space="preserve">dei </w:t>
            </w:r>
            <w:r w:rsidRPr="004B33E5">
              <w:rPr>
                <w:rFonts w:cstheme="minorHAnsi"/>
                <w:b/>
              </w:rPr>
              <w:t>contenuti</w:t>
            </w:r>
            <w:r w:rsidR="004B33E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delle </w:t>
            </w:r>
            <w:r w:rsidRPr="004B33E5">
              <w:rPr>
                <w:rFonts w:cstheme="minorHAnsi"/>
                <w:b/>
              </w:rPr>
              <w:t>modalità</w:t>
            </w:r>
            <w:r w:rsidR="004B33E5">
              <w:rPr>
                <w:rFonts w:cstheme="minorHAnsi"/>
              </w:rPr>
              <w:t xml:space="preserve"> e </w:t>
            </w:r>
            <w:r w:rsidRPr="004B33E5" w:rsidR="004B33E5">
              <w:rPr>
                <w:rFonts w:cstheme="minorHAnsi"/>
                <w:b/>
              </w:rPr>
              <w:t>tempi</w:t>
            </w:r>
            <w:r w:rsidRPr="004B33E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di realizzazione delle ATTIVITÀ previste</w:t>
            </w:r>
            <w:r w:rsidR="004B33E5">
              <w:rPr>
                <w:rFonts w:cstheme="minorHAnsi"/>
              </w:rPr>
              <w:t xml:space="preserve">. In caso di progetti pluriennali, specificare le azioni per le diverse annualità. </w:t>
            </w:r>
          </w:p>
          <w:p w:rsidR="004B33E5" w:rsidP="004B33E5" w:rsidRDefault="004B33E5" w14:paraId="4515489E" w14:textId="12648770">
            <w:pPr>
              <w:spacing w:after="0" w:line="240" w:lineRule="auto"/>
              <w:jc w:val="both"/>
              <w:rPr>
                <w:rFonts w:cstheme="minorHAnsi"/>
              </w:rPr>
            </w:pPr>
            <w:r w:rsidRPr="004B33E5">
              <w:rPr>
                <w:rFonts w:cstheme="minorHAnsi"/>
                <w:i/>
                <w:sz w:val="18"/>
                <w:szCs w:val="18"/>
              </w:rPr>
              <w:t>[Progettazione, programmazione e organizzazione delle attività</w:t>
            </w:r>
            <w:r>
              <w:rPr>
                <w:rFonts w:cstheme="minorHAnsi"/>
                <w:i/>
                <w:sz w:val="18"/>
                <w:szCs w:val="18"/>
              </w:rPr>
              <w:t xml:space="preserve">; </w:t>
            </w:r>
            <w:r w:rsidRPr="004B33E5">
              <w:rPr>
                <w:rFonts w:cstheme="minorHAnsi"/>
                <w:i/>
                <w:sz w:val="18"/>
                <w:szCs w:val="18"/>
              </w:rPr>
              <w:t>Attività che verranno realizzate</w:t>
            </w:r>
            <w:r>
              <w:rPr>
                <w:rFonts w:cstheme="minorHAnsi"/>
                <w:i/>
                <w:sz w:val="18"/>
                <w:szCs w:val="18"/>
              </w:rPr>
              <w:t xml:space="preserve">; </w:t>
            </w:r>
            <w:r w:rsidRPr="004B33E5">
              <w:rPr>
                <w:rFonts w:cstheme="minorHAnsi"/>
                <w:i/>
                <w:sz w:val="18"/>
                <w:szCs w:val="18"/>
              </w:rPr>
              <w:t xml:space="preserve">Attività di monitoraggio: quali strategie si intendono </w:t>
            </w:r>
            <w:proofErr w:type="gramStart"/>
            <w:r w:rsidRPr="004B33E5">
              <w:rPr>
                <w:rFonts w:cstheme="minorHAnsi"/>
                <w:i/>
                <w:sz w:val="18"/>
                <w:szCs w:val="18"/>
              </w:rPr>
              <w:t>mettere in campo</w:t>
            </w:r>
            <w:proofErr w:type="gramEnd"/>
            <w:r w:rsidRPr="004B33E5">
              <w:rPr>
                <w:rFonts w:cstheme="minorHAnsi"/>
                <w:i/>
                <w:sz w:val="18"/>
                <w:szCs w:val="18"/>
              </w:rPr>
              <w:t xml:space="preserve"> per prevenire possibili problemi durante la realizzazione delle attività</w:t>
            </w:r>
            <w:r>
              <w:rPr>
                <w:rFonts w:cstheme="minorHAnsi"/>
                <w:i/>
                <w:sz w:val="18"/>
                <w:szCs w:val="18"/>
              </w:rPr>
              <w:t xml:space="preserve">, </w:t>
            </w:r>
          </w:p>
        </w:tc>
      </w:tr>
    </w:tbl>
    <w:p w:rsidR="00C02A9C" w:rsidP="00C02A9C" w:rsidRDefault="00C02A9C" w14:paraId="0CF2637A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F7301B" w:rsidP="00C02A9C" w:rsidRDefault="00F7301B" w14:paraId="64A13E48" w14:textId="6F132FC6">
      <w:pPr>
        <w:spacing w:after="0" w:line="240" w:lineRule="auto"/>
        <w:jc w:val="both"/>
        <w:rPr>
          <w:rFonts w:cstheme="minorHAnsi"/>
        </w:rPr>
      </w:pPr>
    </w:p>
    <w:p w:rsidR="00F7301B" w:rsidP="00C02A9C" w:rsidRDefault="00F7301B" w14:paraId="4E1CA3C8" w14:textId="28E9093E">
      <w:pPr>
        <w:spacing w:after="0" w:line="240" w:lineRule="auto"/>
        <w:jc w:val="both"/>
        <w:rPr>
          <w:rFonts w:cstheme="minorHAnsi"/>
        </w:rPr>
      </w:pPr>
    </w:p>
    <w:p w:rsidR="00F7301B" w:rsidP="00C02A9C" w:rsidRDefault="00F7301B" w14:paraId="0F1449E5" w14:textId="43120766">
      <w:pPr>
        <w:spacing w:after="0" w:line="240" w:lineRule="auto"/>
        <w:jc w:val="both"/>
        <w:rPr>
          <w:rFonts w:cstheme="minorHAnsi"/>
        </w:rPr>
      </w:pPr>
    </w:p>
    <w:p w:rsidR="00566841" w:rsidP="00C02A9C" w:rsidRDefault="00566841" w14:paraId="333D1967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 w14:paraId="2087AADB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4A0442E8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Indicare gli elementi di carattere innovativo del progetto</w:t>
            </w:r>
          </w:p>
        </w:tc>
      </w:tr>
    </w:tbl>
    <w:p w:rsidR="00C02A9C" w:rsidP="00C02A9C" w:rsidRDefault="00C02A9C" w14:paraId="0FB24E9B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P="00C02A9C" w:rsidRDefault="00C02A9C" w14:paraId="467E48E1" w14:textId="77777777">
      <w:pPr>
        <w:spacing w:after="0" w:line="240" w:lineRule="auto"/>
        <w:jc w:val="both"/>
        <w:rPr>
          <w:rFonts w:cstheme="minorHAnsi"/>
        </w:rPr>
      </w:pPr>
    </w:p>
    <w:p w:rsidR="006C7CC0" w:rsidP="00C02A9C" w:rsidRDefault="006C7CC0" w14:paraId="75BEBEE5" w14:textId="77777777">
      <w:pPr>
        <w:spacing w:after="0" w:line="240" w:lineRule="auto"/>
        <w:jc w:val="both"/>
        <w:rPr>
          <w:rFonts w:cstheme="minorHAnsi"/>
        </w:rPr>
      </w:pPr>
    </w:p>
    <w:p w:rsidR="006C7CC0" w:rsidP="00C02A9C" w:rsidRDefault="006C7CC0" w14:paraId="31AE4B42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0689E465" w14:textId="77777777">
      <w:pPr>
        <w:pBdr>
          <w:bottom w:val="single" w:color="auto" w:sz="4" w:space="1"/>
        </w:pBd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730B99C1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1F16819E" w14:textId="77777777">
      <w:pPr>
        <w:spacing w:after="0" w:line="240" w:lineRule="auto"/>
        <w:rPr>
          <w:rFonts w:cstheme="minorHAnsi"/>
        </w:rPr>
        <w:sectPr w:rsidR="00C02A9C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="00C02A9C" w:rsidP="00C02A9C" w:rsidRDefault="00C02A9C" w14:paraId="3D7751A8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 w14:paraId="4A710BFD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258469E8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Il progetto terrà conto delle seguenti priorità della Provincia Autonoma di Trento </w:t>
            </w:r>
            <w:r>
              <w:rPr>
                <w:rStyle w:val="Rimandonotaapidipagina"/>
                <w:rFonts w:cstheme="minorHAnsi"/>
              </w:rPr>
              <w:footnoteReference w:id="1"/>
            </w:r>
          </w:p>
        </w:tc>
      </w:tr>
    </w:tbl>
    <w:p w:rsidR="00C02A9C" w:rsidP="00C02A9C" w:rsidRDefault="00C02A9C" w14:paraId="6DE5BCAD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P="00C02A9C" w:rsidRDefault="00C02A9C" w14:paraId="21843BE6" w14:textId="77777777">
      <w:pPr>
        <w:spacing w:after="0" w:line="240" w:lineRule="auto"/>
        <w:jc w:val="both"/>
        <w:rPr>
          <w:rFonts w:cstheme="minorHAnsi"/>
        </w:rPr>
      </w:pPr>
      <w:r>
        <w:rPr>
          <w:rFonts w:ascii="Arial" w:hAnsi="Arial" w:cs="Arial"/>
        </w:rPr>
        <w:t xml:space="preserve">□ </w:t>
      </w:r>
      <w:r>
        <w:rPr>
          <w:rFonts w:cstheme="minorHAnsi"/>
        </w:rPr>
        <w:t xml:space="preserve">pari opportunità </w:t>
      </w:r>
    </w:p>
    <w:p w:rsidR="00C02A9C" w:rsidP="00C02A9C" w:rsidRDefault="00C02A9C" w14:paraId="68FAB48E" w14:textId="77777777">
      <w:pPr>
        <w:spacing w:after="0" w:line="240" w:lineRule="auto"/>
        <w:jc w:val="both"/>
        <w:rPr>
          <w:rFonts w:cstheme="minorHAnsi"/>
        </w:rPr>
      </w:pPr>
      <w:r>
        <w:rPr>
          <w:rFonts w:ascii="Arial" w:hAnsi="Arial" w:cs="Arial"/>
        </w:rPr>
        <w:t xml:space="preserve">□ </w:t>
      </w:r>
      <w:r>
        <w:rPr>
          <w:rFonts w:cstheme="minorHAnsi"/>
        </w:rPr>
        <w:t>non discriminazione</w:t>
      </w:r>
    </w:p>
    <w:p w:rsidR="00C02A9C" w:rsidP="00C02A9C" w:rsidRDefault="00C02A9C" w14:paraId="74ED88CB" w14:textId="77777777">
      <w:pPr>
        <w:spacing w:after="0" w:line="240" w:lineRule="auto"/>
        <w:jc w:val="both"/>
        <w:rPr>
          <w:rFonts w:cstheme="minorHAnsi"/>
        </w:rPr>
      </w:pPr>
      <w:r>
        <w:rPr>
          <w:rFonts w:ascii="Arial" w:hAnsi="Arial" w:cs="Arial"/>
        </w:rPr>
        <w:t xml:space="preserve">□ </w:t>
      </w:r>
      <w:r>
        <w:rPr>
          <w:rFonts w:cstheme="minorHAnsi"/>
        </w:rPr>
        <w:t xml:space="preserve">sostenibilità ambientale </w:t>
      </w:r>
    </w:p>
    <w:p w:rsidR="00C02A9C" w:rsidP="00C02A9C" w:rsidRDefault="00C02A9C" w14:paraId="57A5D273" w14:textId="77777777">
      <w:pPr>
        <w:spacing w:after="0" w:line="240" w:lineRule="auto"/>
        <w:jc w:val="both"/>
        <w:rPr>
          <w:rFonts w:cstheme="minorHAnsi"/>
        </w:rPr>
      </w:pPr>
      <w:r>
        <w:rPr>
          <w:rFonts w:ascii="Arial" w:hAnsi="Arial" w:cs="Arial"/>
        </w:rPr>
        <w:t xml:space="preserve">□ </w:t>
      </w:r>
      <w:r>
        <w:rPr>
          <w:rFonts w:cstheme="minorHAnsi"/>
        </w:rPr>
        <w:t>sostenibilità sociale</w:t>
      </w:r>
    </w:p>
    <w:p w:rsidR="00C02A9C" w:rsidP="00C02A9C" w:rsidRDefault="00C02A9C" w14:paraId="0F87659D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 w14:paraId="5B995D2E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5851F7B9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Attraverso quali accorgimenti, attenzioni, strumenti?</w:t>
            </w:r>
          </w:p>
        </w:tc>
      </w:tr>
    </w:tbl>
    <w:p w:rsidR="00C02A9C" w:rsidP="00C02A9C" w:rsidRDefault="00C02A9C" w14:paraId="259899E9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P="00C02A9C" w:rsidRDefault="00C02A9C" w14:paraId="6A553E35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63406ACB" w14:textId="77777777">
      <w:pPr>
        <w:pBdr>
          <w:bottom w:val="single" w:color="auto" w:sz="4" w:space="1"/>
        </w:pBdr>
        <w:spacing w:after="0" w:line="240" w:lineRule="auto"/>
        <w:jc w:val="both"/>
        <w:rPr>
          <w:rFonts w:cstheme="minorHAnsi"/>
        </w:rPr>
      </w:pPr>
    </w:p>
    <w:p w:rsidR="00151187" w:rsidP="00C02A9C" w:rsidRDefault="00151187" w14:paraId="394DCB08" w14:textId="77777777">
      <w:pPr>
        <w:pBdr>
          <w:bottom w:val="single" w:color="auto" w:sz="4" w:space="1"/>
        </w:pBdr>
        <w:spacing w:after="0" w:line="240" w:lineRule="auto"/>
        <w:jc w:val="both"/>
        <w:rPr>
          <w:rFonts w:cstheme="minorHAnsi"/>
        </w:rPr>
        <w:sectPr w:rsidR="00151187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="00151187" w:rsidP="0082323D" w:rsidRDefault="00151187" w14:paraId="7872D136" w14:textId="77777777">
      <w:pPr>
        <w:spacing w:after="0" w:line="240" w:lineRule="auto"/>
        <w:jc w:val="both"/>
        <w:rPr>
          <w:rFonts w:cstheme="minorHAnsi"/>
        </w:rPr>
      </w:pPr>
    </w:p>
    <w:p w:rsidR="00151187" w:rsidP="0082323D" w:rsidRDefault="00151187" w14:paraId="67D1069E" w14:textId="77777777">
      <w:pPr>
        <w:spacing w:after="0" w:line="240" w:lineRule="auto"/>
        <w:jc w:val="both"/>
        <w:rPr>
          <w:rFonts w:cstheme="minorHAnsi"/>
        </w:rPr>
      </w:pPr>
    </w:p>
    <w:p w:rsidR="00151187" w:rsidP="0082323D" w:rsidRDefault="00151187" w14:paraId="58F7BAEE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28"/>
      </w:tblGrid>
      <w:tr w:rsidR="00C02A9C" w:rsidTr="0082323D" w14:paraId="378A5276" w14:textId="77777777">
        <w:tc>
          <w:tcPr>
            <w:tcW w:w="9628" w:type="dxa"/>
            <w:shd w:val="clear" w:color="auto" w:fill="C2D69B" w:themeFill="accent3" w:themeFillTint="99"/>
            <w:hideMark/>
          </w:tcPr>
          <w:p w:rsidRPr="0082323D" w:rsidR="00C02A9C" w:rsidRDefault="00C02A9C" w14:paraId="32CB2D01" w14:textId="7777777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82323D">
              <w:rPr>
                <w:rFonts w:cstheme="minorHAnsi"/>
                <w:b/>
              </w:rPr>
              <w:t>COMUNICAZIONE</w:t>
            </w:r>
          </w:p>
        </w:tc>
      </w:tr>
    </w:tbl>
    <w:p w:rsidR="00C02A9C" w:rsidP="00C02A9C" w:rsidRDefault="00C02A9C" w14:paraId="508A3D33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C02A9C" w:rsidTr="00C02A9C" w14:paraId="4E99675E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625AC08A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Quali strategie di comunicazione si prevedono per raggiungere e coinvolgere il target scelto e per dare visibilità ai risultati - effetti ottenuti?</w:t>
            </w:r>
          </w:p>
        </w:tc>
      </w:tr>
    </w:tbl>
    <w:p w:rsidR="00C02A9C" w:rsidP="00C02A9C" w:rsidRDefault="00C02A9C" w14:paraId="6E1F56F0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P="00C02A9C" w:rsidRDefault="00C02A9C" w14:paraId="43573491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0388706D" w14:textId="77777777">
      <w:pPr>
        <w:pBdr>
          <w:bottom w:val="single" w:color="auto" w:sz="4" w:space="1"/>
        </w:pBd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244DBF98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55BBF452" w14:textId="77777777">
      <w:pPr>
        <w:spacing w:after="0" w:line="240" w:lineRule="auto"/>
        <w:rPr>
          <w:rFonts w:cstheme="minorHAnsi"/>
        </w:rPr>
        <w:sectPr w:rsidR="00C02A9C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="00C02A9C" w:rsidP="00C02A9C" w:rsidRDefault="00C02A9C" w14:paraId="2698E048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 w14:paraId="3DC83D50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51E0F29C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Quali materiali informativi e documentali si intende produrre prima, durante e dopo la realizzazione delle attività previste?</w:t>
            </w:r>
          </w:p>
        </w:tc>
      </w:tr>
    </w:tbl>
    <w:p w:rsidR="00C02A9C" w:rsidP="00C02A9C" w:rsidRDefault="00C02A9C" w14:paraId="45E4FC74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P="00C02A9C" w:rsidRDefault="00C02A9C" w14:paraId="7CB5D889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6740FD46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434149DC" w14:textId="77777777">
      <w:pPr>
        <w:pBdr>
          <w:bottom w:val="single" w:color="auto" w:sz="4" w:space="1"/>
        </w:pBd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3ABB582F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4032E60E" w14:textId="77777777">
      <w:pPr>
        <w:spacing w:after="0" w:line="240" w:lineRule="auto"/>
        <w:rPr>
          <w:rFonts w:cstheme="minorHAnsi"/>
        </w:rPr>
        <w:sectPr w:rsidR="00C02A9C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="00C02A9C" w:rsidP="00C02A9C" w:rsidRDefault="00C02A9C" w14:paraId="7BB07EE6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628"/>
      </w:tblGrid>
      <w:tr w:rsidRPr="0082323D" w:rsidR="00C02A9C" w:rsidTr="00C02A9C" w14:paraId="72FE94FB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hideMark/>
          </w:tcPr>
          <w:p w:rsidRPr="0082323D" w:rsidR="00C02A9C" w:rsidRDefault="00C02A9C" w14:paraId="3D013943" w14:textId="7777777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82323D">
              <w:rPr>
                <w:rFonts w:cstheme="minorHAnsi"/>
                <w:b/>
              </w:rPr>
              <w:t>CON CHI?</w:t>
            </w:r>
          </w:p>
        </w:tc>
      </w:tr>
    </w:tbl>
    <w:p w:rsidR="00C02A9C" w:rsidP="00C02A9C" w:rsidRDefault="00C02A9C" w14:paraId="2BA652A0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02A9C" w:rsidTr="00C02A9C" w14:paraId="67EE965E" w14:textId="77777777">
        <w:tc>
          <w:tcPr>
            <w:tcW w:w="9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26BC9E44" w14:textId="77777777">
            <w:pPr>
              <w:spacing w:after="0" w:line="240" w:lineRule="auto"/>
            </w:pPr>
            <w:r>
              <w:rPr>
                <w:rFonts w:cstheme="minorHAnsi"/>
              </w:rPr>
              <w:t>ORGANIZZATORI</w:t>
            </w:r>
            <w:r>
              <w:rPr>
                <w:rStyle w:val="Rimandonotaapidipagina"/>
                <w:rFonts w:cstheme="minorHAnsi"/>
              </w:rPr>
              <w:footnoteReference w:id="2"/>
            </w:r>
          </w:p>
        </w:tc>
      </w:tr>
      <w:tr w:rsidR="00C02A9C" w:rsidTr="00C02A9C" w14:paraId="7476A24C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470B8A3C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degli organizzatori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20C303D4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5594BA13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C02A9C" w:rsidRDefault="00C02A9C" w14:paraId="063D25FD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Azioni da loro realizzate</w:t>
            </w:r>
          </w:p>
          <w:p w:rsidR="00C02A9C" w:rsidRDefault="00C02A9C" w14:paraId="72E70F6F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2547FBD4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44A70887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45B33E5F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Fascia di età (inclusi adulti)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086CA9B1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11 – 14 anni </w:t>
            </w:r>
          </w:p>
          <w:p w:rsidR="00C02A9C" w:rsidRDefault="00C02A9C" w14:paraId="4BB6A359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15 – 19 anni </w:t>
            </w:r>
          </w:p>
          <w:p w:rsidR="00C02A9C" w:rsidRDefault="00C02A9C" w14:paraId="38A56214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20 – 29 anni </w:t>
            </w:r>
          </w:p>
          <w:p w:rsidR="00C02A9C" w:rsidRDefault="00C02A9C" w14:paraId="3BB05D73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30 – 35 anni </w:t>
            </w:r>
          </w:p>
          <w:p w:rsidR="00C02A9C" w:rsidRDefault="00C02A9C" w14:paraId="77FDE9DA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□ over 35 anni</w:t>
            </w:r>
          </w:p>
          <w:p w:rsidR="00C02A9C" w:rsidRDefault="00C02A9C" w14:paraId="630151AB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3C2E493F" w14:textId="77777777">
        <w:tc>
          <w:tcPr>
            <w:tcW w:w="9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56FF031A" w14:textId="77777777">
            <w:pPr>
              <w:spacing w:after="0" w:line="240" w:lineRule="auto"/>
            </w:pPr>
            <w:r>
              <w:rPr>
                <w:rFonts w:cstheme="minorHAnsi"/>
              </w:rPr>
              <w:t>PARTECIPANTI ATTIVI</w:t>
            </w:r>
            <w:r>
              <w:rPr>
                <w:rStyle w:val="Rimandonotaapidipagina"/>
                <w:rFonts w:cstheme="minorHAnsi"/>
              </w:rPr>
              <w:footnoteReference w:id="3"/>
            </w:r>
          </w:p>
        </w:tc>
      </w:tr>
      <w:tr w:rsidR="00C02A9C" w:rsidTr="00C02A9C" w14:paraId="65E5BB77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56BCBCD8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minimo partecipanti per l'avvio del progetto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02A9C" w:rsidRDefault="00C02A9C" w14:paraId="21A584D6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C02A9C" w:rsidTr="00C02A9C" w14:paraId="083F4A7D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C02A9C" w:rsidRDefault="00C02A9C" w14:paraId="3955A723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Come saranno contattati, coinvolti e attivati?</w:t>
            </w:r>
          </w:p>
          <w:p w:rsidR="00C02A9C" w:rsidRDefault="00C02A9C" w14:paraId="25F9BA90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7876FFC6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0E023E45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7F19651D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Fascia di età (inclusi adulti)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0C490339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11 – 14 anni </w:t>
            </w:r>
          </w:p>
          <w:p w:rsidR="00C02A9C" w:rsidRDefault="00C02A9C" w14:paraId="680D5495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15 – 19 anni </w:t>
            </w:r>
          </w:p>
          <w:p w:rsidR="00C02A9C" w:rsidRDefault="00C02A9C" w14:paraId="6272BEC7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20 – 29 anni </w:t>
            </w:r>
          </w:p>
          <w:p w:rsidR="00C02A9C" w:rsidRDefault="00C02A9C" w14:paraId="670DD2A6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□ 30 – 35 anni </w:t>
            </w:r>
          </w:p>
          <w:p w:rsidR="00C02A9C" w:rsidRDefault="00C02A9C" w14:paraId="18571BE6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□ over 35 anni</w:t>
            </w:r>
          </w:p>
          <w:p w:rsidR="00C02A9C" w:rsidRDefault="00C02A9C" w14:paraId="60D6081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02A9C" w:rsidP="00C02A9C" w:rsidRDefault="00C02A9C" w14:paraId="071B889B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02A9C" w:rsidTr="00C02A9C" w14:paraId="29BCD09A" w14:textId="77777777">
        <w:tc>
          <w:tcPr>
            <w:tcW w:w="9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465443E0" w14:textId="77777777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FRUITORI (di eventi, manifestazioni o materiali, anche via web)</w:t>
            </w:r>
          </w:p>
        </w:tc>
      </w:tr>
      <w:tr w:rsidR="00C02A9C" w:rsidTr="00C02A9C" w14:paraId="28948573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C02A9C" w:rsidRDefault="00C02A9C" w14:paraId="4B9B70D2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complessivo stimato</w:t>
            </w:r>
          </w:p>
          <w:p w:rsidR="00C02A9C" w:rsidRDefault="00C02A9C" w14:paraId="25441011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3F29259B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66841" w:rsidTr="00C02A9C" w14:paraId="3C9CC627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</w:tcPr>
          <w:p w:rsidR="00566841" w:rsidRDefault="00566841" w14:paraId="64D053F5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Tipologia (descrizione qualitativa)</w:t>
            </w:r>
          </w:p>
        </w:tc>
        <w:tc>
          <w:tcPr>
            <w:tcW w:w="6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66841" w:rsidRDefault="00566841" w14:paraId="2731CD46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02A9C" w:rsidP="00C02A9C" w:rsidRDefault="00C02A9C" w14:paraId="656AAA32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 w14:paraId="2F93E993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48102CCF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 quali altri soggetti del territorio si intende attivare delle COLLABORAZIONI? </w:t>
            </w:r>
          </w:p>
        </w:tc>
      </w:tr>
    </w:tbl>
    <w:p w:rsidR="00C02A9C" w:rsidP="00C02A9C" w:rsidRDefault="00C02A9C" w14:paraId="58748737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C02A9C" w:rsidTr="00C02A9C" w14:paraId="514E5D72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09742885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TIPOLOGIA</w:t>
            </w: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C02A9C" w:rsidRDefault="00C02A9C" w14:paraId="48431A22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DENOMINAZIONE</w:t>
            </w:r>
          </w:p>
        </w:tc>
      </w:tr>
      <w:tr w:rsidR="00C02A9C" w:rsidTr="00C02A9C" w14:paraId="628A464E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4663C91D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Enti Pubblici</w:t>
            </w: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7D272A2F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7E98E70F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6DB81AA4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Associazioni </w:t>
            </w: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4AE2EC87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44E25BC6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4AE5197E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Gruppi informali/comitati locali</w:t>
            </w: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520FD81B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2D20EAC6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3AE79E36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Terzo settore/Imprese sociali</w:t>
            </w: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62AD4AF1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3C3C4998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62DB84FF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Oratorio/Parrocchia</w:t>
            </w: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1A8A0707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706BA6FE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6FE032F1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Istituti scolastici</w:t>
            </w: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070F48E1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64578905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6CF25482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Organizzazioni per la promozione del territorio </w:t>
            </w: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27A0F158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5B784055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0D306CAC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Aziende</w:t>
            </w: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15C5AC86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7989D60A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2F48EACD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Istituti di credito</w:t>
            </w: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1B647FDC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02A9C" w:rsidTr="00C02A9C" w14:paraId="1597E847" w14:textId="77777777"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37E52389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Altro (specificare)</w:t>
            </w:r>
          </w:p>
        </w:tc>
        <w:tc>
          <w:tcPr>
            <w:tcW w:w="5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02A9C" w:rsidRDefault="00C02A9C" w14:paraId="6C9119CE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C02A9C" w:rsidP="00C02A9C" w:rsidRDefault="00C02A9C" w14:paraId="7FB6A9C1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1D9B59A3" w14:textId="77777777">
      <w:pPr>
        <w:spacing w:after="0" w:line="240" w:lineRule="auto"/>
        <w:rPr>
          <w:rFonts w:cstheme="minorHAnsi"/>
        </w:rPr>
      </w:pPr>
    </w:p>
    <w:p w:rsidRPr="00FF493E" w:rsidR="00791F12" w:rsidP="7BB36AB7" w:rsidRDefault="00791F12" w14:paraId="6BCA73E4" w14:textId="77777777">
      <w:pPr>
        <w:spacing w:after="0" w:line="240" w:lineRule="auto"/>
      </w:pPr>
      <w:r w:rsidRPr="7BB36AB7">
        <w:t>Specificare il ruolo che i diversi soggetti coinvolti avranno nel progetto:</w:t>
      </w:r>
    </w:p>
    <w:p w:rsidR="00791F12" w:rsidP="00791F12" w:rsidRDefault="00791F12" w14:paraId="50CCDC13" w14:textId="77777777">
      <w:pPr>
        <w:spacing w:after="0" w:line="240" w:lineRule="auto"/>
        <w:jc w:val="both"/>
        <w:rPr>
          <w:rFonts w:cstheme="minorHAnsi"/>
        </w:rPr>
      </w:pPr>
    </w:p>
    <w:p w:rsidR="00791F12" w:rsidP="00791F12" w:rsidRDefault="00791F12" w14:paraId="5E23B49E" w14:textId="77777777">
      <w:pPr>
        <w:spacing w:after="0" w:line="240" w:lineRule="auto"/>
        <w:jc w:val="both"/>
        <w:rPr>
          <w:rFonts w:cstheme="minorHAnsi"/>
        </w:rPr>
      </w:pPr>
    </w:p>
    <w:p w:rsidR="00791F12" w:rsidP="00791F12" w:rsidRDefault="00791F12" w14:paraId="1AD50AEF" w14:textId="77777777">
      <w:pPr>
        <w:pBdr>
          <w:bottom w:val="single" w:color="auto" w:sz="4" w:space="1"/>
        </w:pBdr>
        <w:spacing w:after="0" w:line="240" w:lineRule="auto"/>
        <w:jc w:val="both"/>
        <w:rPr>
          <w:rFonts w:cstheme="minorHAnsi"/>
        </w:rPr>
      </w:pPr>
    </w:p>
    <w:p w:rsidR="00791F12" w:rsidP="00C02A9C" w:rsidRDefault="00791F12" w14:paraId="7A113E20" w14:textId="77777777">
      <w:pPr>
        <w:spacing w:after="0" w:line="240" w:lineRule="auto"/>
        <w:rPr>
          <w:rFonts w:cstheme="minorHAnsi"/>
        </w:rPr>
      </w:pPr>
    </w:p>
    <w:p w:rsidR="00791F12" w:rsidP="00C02A9C" w:rsidRDefault="00791F12" w14:paraId="02894086" w14:textId="77777777">
      <w:pPr>
        <w:spacing w:after="0" w:line="240" w:lineRule="auto"/>
        <w:rPr>
          <w:rFonts w:cstheme="minorHAnsi"/>
        </w:rPr>
      </w:pPr>
    </w:p>
    <w:p w:rsidR="00791F12" w:rsidP="00C02A9C" w:rsidRDefault="00791F12" w14:paraId="667D018F" w14:textId="77777777">
      <w:pPr>
        <w:spacing w:after="0" w:line="240" w:lineRule="auto"/>
        <w:rPr>
          <w:rFonts w:cstheme="minorHAnsi"/>
        </w:rPr>
        <w:sectPr w:rsidR="00791F12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="00C02A9C" w:rsidP="00C02A9C" w:rsidRDefault="00C02A9C" w14:paraId="64B1C396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82323D" w:rsidR="00C02A9C" w:rsidTr="00C02A9C" w14:paraId="7F2C8AD5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hideMark/>
          </w:tcPr>
          <w:p w:rsidRPr="0082323D" w:rsidR="00C02A9C" w:rsidRDefault="00C02A9C" w14:paraId="12A92CE8" w14:textId="7777777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82323D">
              <w:rPr>
                <w:rFonts w:cstheme="minorHAnsi"/>
                <w:b/>
              </w:rPr>
              <w:t>DOVE?</w:t>
            </w:r>
          </w:p>
        </w:tc>
      </w:tr>
    </w:tbl>
    <w:p w:rsidR="00C02A9C" w:rsidP="00C02A9C" w:rsidRDefault="00C02A9C" w14:paraId="6AD70350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 w14:paraId="05374CA9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55A710AB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LUOGO di svolgimento delle diverse attività previste </w:t>
            </w:r>
            <w:r>
              <w:rPr>
                <w:rFonts w:cstheme="minorHAnsi"/>
                <w:i/>
                <w:sz w:val="16"/>
                <w:szCs w:val="16"/>
              </w:rPr>
              <w:t>(in quali Comuni? Quali STRUTTURE si prevede di utilizzare?)</w:t>
            </w:r>
          </w:p>
        </w:tc>
      </w:tr>
    </w:tbl>
    <w:p w:rsidR="00C02A9C" w:rsidP="00C02A9C" w:rsidRDefault="00C02A9C" w14:paraId="3584AF62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C02A9C" w:rsidP="00C02A9C" w:rsidRDefault="00C02A9C" w14:paraId="3E492116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168724B5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5997F3D1" w14:textId="77777777">
      <w:pPr>
        <w:pBdr>
          <w:bottom w:val="single" w:color="auto" w:sz="4" w:space="1"/>
        </w:pBd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35717E61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5E0A26D4" w14:textId="77777777">
      <w:pPr>
        <w:spacing w:after="0" w:line="240" w:lineRule="auto"/>
        <w:rPr>
          <w:rFonts w:cstheme="minorHAnsi"/>
        </w:rPr>
        <w:sectPr w:rsidR="00C02A9C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p w:rsidR="00C02A9C" w:rsidP="00C02A9C" w:rsidRDefault="00C02A9C" w14:paraId="468079D1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82323D" w:rsidR="00C02A9C" w:rsidTr="00C02A9C" w14:paraId="050242E9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hideMark/>
          </w:tcPr>
          <w:p w:rsidRPr="0082323D" w:rsidR="00C02A9C" w:rsidRDefault="00C02A9C" w14:paraId="49CE28DB" w14:textId="7777777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82323D">
              <w:rPr>
                <w:rFonts w:cstheme="minorHAnsi"/>
                <w:b/>
              </w:rPr>
              <w:t>VALUTAZIONE</w:t>
            </w:r>
          </w:p>
        </w:tc>
      </w:tr>
    </w:tbl>
    <w:p w:rsidR="00C02A9C" w:rsidP="00C02A9C" w:rsidRDefault="00C02A9C" w14:paraId="42CDA6F5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A9C" w:rsidTr="00C02A9C" w14:paraId="7726C690" w14:textId="77777777"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hideMark/>
          </w:tcPr>
          <w:p w:rsidR="00C02A9C" w:rsidRDefault="00C02A9C" w14:paraId="668AD553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 riferimento alle attività precedentemente descritte, chi saranno i soggetti responsabili della valutazione? Quali soggetti (organizzatori, partecipanti attivi, altri soggetti) saranno coinvolti?</w:t>
            </w:r>
          </w:p>
        </w:tc>
      </w:tr>
    </w:tbl>
    <w:p w:rsidR="00C02A9C" w:rsidP="00C02A9C" w:rsidRDefault="00C02A9C" w14:paraId="259C745B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:rsidR="00A83B64" w:rsidP="00C02A9C" w:rsidRDefault="00A83B64" w14:paraId="7E288C37" w14:textId="77777777">
      <w:pPr>
        <w:spacing w:after="0" w:line="240" w:lineRule="auto"/>
        <w:rPr>
          <w:rFonts w:cstheme="minorHAnsi"/>
        </w:rPr>
      </w:pPr>
    </w:p>
    <w:p w:rsidR="00A83B64" w:rsidP="00C02A9C" w:rsidRDefault="00A83B64" w14:paraId="74980CEB" w14:textId="77777777">
      <w:pPr>
        <w:spacing w:after="0" w:line="240" w:lineRule="auto"/>
        <w:rPr>
          <w:rFonts w:cstheme="minorHAnsi"/>
        </w:rPr>
      </w:pPr>
    </w:p>
    <w:p w:rsidR="00A83B64" w:rsidP="00C02A9C" w:rsidRDefault="00A83B64" w14:paraId="083485CA" w14:textId="77777777">
      <w:pPr>
        <w:spacing w:after="0" w:line="240" w:lineRule="auto"/>
        <w:rPr>
          <w:rFonts w:cstheme="minorHAnsi"/>
        </w:rPr>
      </w:pPr>
    </w:p>
    <w:p w:rsidR="00151187" w:rsidP="00C02A9C" w:rsidRDefault="00151187" w14:paraId="61FD57F1" w14:textId="77777777">
      <w:pPr>
        <w:spacing w:after="0" w:line="240" w:lineRule="auto"/>
        <w:rPr>
          <w:rFonts w:cstheme="minorHAnsi"/>
        </w:rPr>
        <w:sectPr w:rsidR="00151187">
          <w:type w:val="continuous"/>
          <w:pgSz w:w="11906" w:h="16838" w:orient="portrait"/>
          <w:pgMar w:top="1417" w:right="1134" w:bottom="1134" w:left="1134" w:header="708" w:footer="708" w:gutter="0"/>
          <w:cols w:space="720"/>
        </w:sect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02A9C" w:rsidTr="00151187" w14:paraId="2814BA0E" w14:textId="77777777">
        <w:tc>
          <w:tcPr>
            <w:tcW w:w="10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hideMark/>
          </w:tcPr>
          <w:p w:rsidRPr="0082323D" w:rsidR="00C02A9C" w:rsidRDefault="00C02A9C" w14:paraId="4F23B648" w14:textId="77777777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82323D">
              <w:rPr>
                <w:rFonts w:cstheme="minorHAnsi"/>
                <w:b/>
              </w:rPr>
              <w:lastRenderedPageBreak/>
              <w:t>PIANO ECONOMICO</w:t>
            </w:r>
            <w:r w:rsidRPr="0082323D" w:rsidR="00BA2BA6">
              <w:rPr>
                <w:rFonts w:cstheme="minorHAnsi"/>
                <w:b/>
              </w:rPr>
              <w:t xml:space="preserve"> </w:t>
            </w:r>
          </w:p>
        </w:tc>
      </w:tr>
    </w:tbl>
    <w:p w:rsidR="00C02A9C" w:rsidP="00C02A9C" w:rsidRDefault="00C02A9C" w14:paraId="3E327304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10201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10201"/>
      </w:tblGrid>
      <w:tr w:rsidR="00C02A9C" w:rsidTr="00151187" w14:paraId="51B80816" w14:textId="77777777">
        <w:tc>
          <w:tcPr>
            <w:tcW w:w="10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hideMark/>
          </w:tcPr>
          <w:p w:rsidR="00C02A9C" w:rsidRDefault="00C02A9C" w14:paraId="307348AE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Spese ammissibili a finanziamento PAT</w:t>
            </w:r>
          </w:p>
        </w:tc>
      </w:tr>
    </w:tbl>
    <w:p w:rsidR="00C02A9C" w:rsidP="00C02A9C" w:rsidRDefault="00C02A9C" w14:paraId="1C1B1BC5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10290" w:type="dxa"/>
        <w:tblInd w:w="-5" w:type="dxa"/>
        <w:tblLook w:val="04A0" w:firstRow="1" w:lastRow="0" w:firstColumn="1" w:lastColumn="0" w:noHBand="0" w:noVBand="1"/>
      </w:tblPr>
      <w:tblGrid>
        <w:gridCol w:w="8040"/>
        <w:gridCol w:w="2250"/>
      </w:tblGrid>
      <w:tr w:rsidR="00791F12" w:rsidTr="617F5A9D" w14:paraId="4987D484" w14:textId="77777777">
        <w:trPr>
          <w:trHeight w:val="300"/>
        </w:trPr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</w:tcPr>
          <w:p w:rsidRPr="00151187" w:rsidR="00791F12" w:rsidP="617F5A9D" w:rsidRDefault="00791F12" w14:paraId="62F7C760" w14:textId="77777777" w14:noSpellErr="1">
            <w:pPr>
              <w:spacing w:after="0" w:line="276" w:lineRule="auto"/>
              <w:jc w:val="left"/>
              <w:rPr>
                <w:rFonts w:cs="Calibri" w:cstheme="minorAscii"/>
                <w:b w:val="1"/>
                <w:bCs w:val="1"/>
              </w:rPr>
            </w:pPr>
            <w:r w:rsidRPr="617F5A9D" w:rsidR="00791F12">
              <w:rPr>
                <w:rFonts w:cs="Calibri" w:cstheme="minorAscii"/>
                <w:b w:val="1"/>
                <w:bCs w:val="1"/>
              </w:rPr>
              <w:t>ANNO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187" w:rsidR="00791F12" w:rsidP="617F5A9D" w:rsidRDefault="00791F12" w14:paraId="56A88B89" w14:textId="5802DA76">
            <w:pPr>
              <w:spacing w:after="0" w:line="240" w:lineRule="auto"/>
              <w:jc w:val="center"/>
              <w:rPr>
                <w:rFonts w:cs="Calibri" w:cstheme="minorAscii"/>
                <w:b w:val="1"/>
                <w:bCs w:val="1"/>
              </w:rPr>
            </w:pPr>
            <w:r w:rsidRPr="617F5A9D" w:rsidR="3DB77855">
              <w:rPr>
                <w:rFonts w:cs="Calibri" w:cstheme="minorAscii"/>
                <w:b w:val="1"/>
                <w:bCs w:val="1"/>
              </w:rPr>
              <w:t>TOTALE</w:t>
            </w:r>
          </w:p>
        </w:tc>
      </w:tr>
      <w:tr w:rsidR="00791F12" w:rsidTr="617F5A9D" w14:paraId="40F4980A" w14:textId="77777777">
        <w:trPr>
          <w:trHeight w:val="300"/>
        </w:trPr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791F12" w:rsidRDefault="00791F12" w14:paraId="7AF0A3EA" w14:textId="77777777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 Affitto sale, spazi, locali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91F12" w:rsidRDefault="00791F12" w14:paraId="7CCD51A6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91F12" w:rsidTr="617F5A9D" w14:paraId="0D2D9A55" w14:textId="77777777">
        <w:trPr>
          <w:trHeight w:val="300"/>
        </w:trPr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</w:tcPr>
          <w:p w:rsidR="00791F12" w:rsidRDefault="00791F12" w14:paraId="0279973F" w14:textId="77777777">
            <w:pPr>
              <w:spacing w:after="0" w:line="276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</w:rPr>
              <w:t xml:space="preserve">2. Noleggio materiali e attrezzature </w:t>
            </w:r>
            <w:r>
              <w:rPr>
                <w:rFonts w:cstheme="minorHAnsi"/>
                <w:i/>
                <w:sz w:val="16"/>
                <w:szCs w:val="16"/>
              </w:rPr>
              <w:t>(specificare)</w:t>
            </w:r>
          </w:p>
          <w:p w:rsidR="00791F12" w:rsidRDefault="00791F12" w14:paraId="0DABF6AD" w14:textId="77777777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91F12" w:rsidRDefault="00791F12" w14:paraId="1922F377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91F12" w:rsidTr="617F5A9D" w14:paraId="45072E3A" w14:textId="77777777">
        <w:trPr>
          <w:trHeight w:val="300"/>
        </w:trPr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791F12" w:rsidRDefault="00791F12" w14:paraId="29866714" w14:textId="77777777">
            <w:pPr>
              <w:spacing w:after="0" w:line="276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</w:rPr>
              <w:t xml:space="preserve">3. Acquisto materiali specifici usurabili </w:t>
            </w:r>
            <w:r>
              <w:rPr>
                <w:rFonts w:cstheme="minorHAnsi"/>
                <w:i/>
                <w:sz w:val="16"/>
                <w:szCs w:val="16"/>
              </w:rPr>
              <w:t>(specificare)</w:t>
            </w:r>
          </w:p>
          <w:p w:rsidR="00791F12" w:rsidP="53F07F63" w:rsidRDefault="00791F12" w14:paraId="242D2696" w14:textId="68FFF8B8">
            <w:pPr>
              <w:spacing w:after="0" w:line="276" w:lineRule="auto"/>
              <w:jc w:val="both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91F12" w:rsidRDefault="00791F12" w14:paraId="732E046F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91F12" w:rsidTr="617F5A9D" w14:paraId="4C30F54E" w14:textId="77777777">
        <w:trPr>
          <w:trHeight w:val="300"/>
        </w:trPr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</w:tcPr>
          <w:p w:rsidR="00791F12" w:rsidRDefault="00791F12" w14:paraId="3F8546C1" w14:textId="77777777">
            <w:pPr>
              <w:spacing w:after="0" w:line="276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</w:rPr>
              <w:t xml:space="preserve">4. Acquisto di beni durevoli </w:t>
            </w:r>
            <w:r>
              <w:rPr>
                <w:rFonts w:cstheme="minorHAnsi"/>
                <w:i/>
                <w:sz w:val="16"/>
                <w:szCs w:val="16"/>
              </w:rPr>
              <w:t>(specificare) (limite massimo di spesa totale per progetto euro 300)</w:t>
            </w:r>
          </w:p>
          <w:p w:rsidR="00791F12" w:rsidRDefault="00791F12" w14:paraId="76F8323A" w14:textId="77777777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91F12" w:rsidRDefault="00791F12" w14:paraId="2AABCC4A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91F12" w:rsidTr="617F5A9D" w14:paraId="3CF4E0CE" w14:textId="77777777">
        <w:trPr>
          <w:trHeight w:val="300"/>
        </w:trPr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791F12" w:rsidRDefault="00791F12" w14:paraId="0D3F8B41" w14:textId="77777777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 Compensi e rimborsi spese per formatori esterni e relatori esterni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91F12" w:rsidRDefault="00791F12" w14:paraId="59CDEEE4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91F12" w:rsidTr="617F5A9D" w14:paraId="6652CE1F" w14:textId="77777777">
        <w:trPr>
          <w:trHeight w:val="300"/>
        </w:trPr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791F12" w:rsidRDefault="00791F12" w14:paraId="19611C93" w14:textId="77777777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 Viaggi, spostamenti, vitto e alloggio per i partecipanti al progetto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91F12" w:rsidRDefault="00791F12" w14:paraId="3D91EFCC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91F12" w:rsidTr="617F5A9D" w14:paraId="1802A1DF" w14:textId="77777777">
        <w:trPr>
          <w:trHeight w:val="300"/>
        </w:trPr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791F12" w:rsidRDefault="00791F12" w14:paraId="11BA704E" w14:textId="77777777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 Pubblicità e promozione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91F12" w:rsidRDefault="00791F12" w14:paraId="3873092C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91F12" w:rsidTr="617F5A9D" w14:paraId="16EA4319" w14:textId="77777777">
        <w:trPr>
          <w:trHeight w:val="300"/>
        </w:trPr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791F12" w:rsidRDefault="00791F12" w14:paraId="3808B51D" w14:textId="77777777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8. Tasse / SIAE / Assicurazione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91F12" w:rsidRDefault="00791F12" w14:paraId="4118EFDA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91F12" w:rsidTr="617F5A9D" w14:paraId="05BD2085" w14:textId="77777777">
        <w:trPr>
          <w:trHeight w:val="300"/>
        </w:trPr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791F12" w:rsidRDefault="00791F12" w14:paraId="341CD579" w14:textId="77777777">
            <w:pPr>
              <w:spacing w:after="0" w:line="276" w:lineRule="auto"/>
              <w:jc w:val="both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</w:rPr>
              <w:t xml:space="preserve">9. Altro </w:t>
            </w:r>
            <w:r>
              <w:rPr>
                <w:rFonts w:cstheme="minorHAnsi"/>
                <w:i/>
                <w:sz w:val="16"/>
                <w:szCs w:val="16"/>
              </w:rPr>
              <w:t>(specificare)</w:t>
            </w:r>
          </w:p>
          <w:p w:rsidR="00791F12" w:rsidP="53F07F63" w:rsidRDefault="00791F12" w14:paraId="5136500F" w14:textId="293CB863">
            <w:pPr>
              <w:spacing w:after="0" w:line="276" w:lineRule="auto"/>
              <w:jc w:val="both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91F12" w:rsidRDefault="00791F12" w14:paraId="2BAA25C5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91F12" w:rsidTr="617F5A9D" w14:paraId="4E90FB77" w14:textId="77777777">
        <w:trPr>
          <w:trHeight w:val="300"/>
        </w:trPr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791F12" w:rsidRDefault="00791F12" w14:paraId="43953FC5" w14:textId="77777777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10.Valorizzazione attività di volontariato </w:t>
            </w:r>
            <w:r>
              <w:rPr>
                <w:rFonts w:cstheme="minorHAnsi"/>
                <w:i/>
                <w:sz w:val="16"/>
                <w:szCs w:val="16"/>
              </w:rPr>
              <w:t>(nella misura massima del 10% della spesa ammessa per il progetto e per un importo massimo pari ad euro 500,00)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91F12" w:rsidRDefault="00791F12" w14:paraId="4FBC3DE9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91F12" w:rsidTr="617F5A9D" w14:paraId="63DA8309" w14:textId="77777777">
        <w:trPr>
          <w:trHeight w:val="300"/>
        </w:trPr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791F12" w:rsidRDefault="00791F12" w14:paraId="2B0BE377" w14:textId="77777777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11.Spese di gestione e organizzazione </w:t>
            </w:r>
            <w:r>
              <w:rPr>
                <w:rFonts w:cstheme="minorHAnsi"/>
                <w:i/>
                <w:sz w:val="16"/>
                <w:szCs w:val="16"/>
              </w:rPr>
              <w:t>(organizzazione e coordinamento del progetto + spese sostenute dal soggetto responsabile del progetto per il personale dipendente fino al 30% della spesa ammessa per il progetto)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91F12" w:rsidRDefault="00791F12" w14:paraId="022220E7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791F12" w:rsidTr="617F5A9D" w14:paraId="09E474E2" w14:textId="77777777">
        <w:trPr>
          <w:trHeight w:val="300"/>
        </w:trPr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Pr="00B048E3" w:rsidR="00791F12" w:rsidP="617F5A9D" w:rsidRDefault="00791F12" w14:paraId="50E1ED19" w14:textId="77777777" w14:noSpellErr="1">
            <w:pPr>
              <w:pStyle w:val="Paragrafoelenco"/>
              <w:spacing w:after="0" w:line="276" w:lineRule="auto"/>
              <w:ind w:left="1455"/>
              <w:rPr>
                <w:rFonts w:cs="Calibri" w:cstheme="minorAscii"/>
                <w:color w:val="1F497D" w:themeColor="text2"/>
              </w:rPr>
            </w:pPr>
            <w:r w:rsidRPr="617F5A9D" w:rsidR="00791F12">
              <w:rPr>
                <w:rFonts w:cs="Calibri" w:cstheme="minorAscii"/>
                <w:color w:val="1F497D" w:themeColor="text2" w:themeTint="FF" w:themeShade="FF"/>
              </w:rPr>
              <w:t>TOTALE SPESE AMMISSIBILI A FINANZIAMENTO PAT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="00791F12" w:rsidRDefault="00791F12" w14:paraId="0651C974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</w:tbl>
    <w:p w:rsidR="00C02A9C" w:rsidP="00C02A9C" w:rsidRDefault="00C02A9C" w14:paraId="1C64AE3D" w14:textId="77777777">
      <w:pPr>
        <w:spacing w:after="0" w:line="240" w:lineRule="auto"/>
        <w:jc w:val="both"/>
        <w:rPr>
          <w:rFonts w:cstheme="minorHAnsi"/>
        </w:rPr>
      </w:pPr>
    </w:p>
    <w:p w:rsidR="00791F12" w:rsidP="00C02A9C" w:rsidRDefault="00791F12" w14:paraId="5D7D0D1C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02A9C" w:rsidTr="00EA7035" w14:paraId="67C5B39E" w14:textId="77777777">
        <w:tc>
          <w:tcPr>
            <w:tcW w:w="10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hideMark/>
          </w:tcPr>
          <w:p w:rsidR="00C02A9C" w:rsidRDefault="00C02A9C" w14:paraId="216CD8CB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Spese non ammissibili a finanziamento PAT</w:t>
            </w:r>
          </w:p>
        </w:tc>
      </w:tr>
    </w:tbl>
    <w:p w:rsidR="00C02A9C" w:rsidP="00C02A9C" w:rsidRDefault="00C02A9C" w14:paraId="2688A65E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10170" w:type="dxa"/>
        <w:tblInd w:w="-5" w:type="dxa"/>
        <w:tblLook w:val="04A0" w:firstRow="1" w:lastRow="0" w:firstColumn="1" w:lastColumn="0" w:noHBand="0" w:noVBand="1"/>
      </w:tblPr>
      <w:tblGrid>
        <w:gridCol w:w="7984"/>
        <w:gridCol w:w="2186"/>
      </w:tblGrid>
      <w:tr w:rsidR="00B048E3" w:rsidTr="617F5A9D" w14:paraId="247B57D7" w14:textId="77777777">
        <w:trPr>
          <w:trHeight w:val="300"/>
        </w:trPr>
        <w:tc>
          <w:tcPr>
            <w:tcW w:w="7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</w:tcPr>
          <w:p w:rsidRPr="00151187" w:rsidR="00B048E3" w:rsidP="617F5A9D" w:rsidRDefault="00B048E3" w14:paraId="0D585719" w14:textId="77777777" w14:noSpellErr="1">
            <w:pPr>
              <w:spacing w:after="0" w:line="276" w:lineRule="auto"/>
              <w:jc w:val="left"/>
              <w:rPr>
                <w:rFonts w:cs="Calibri" w:cstheme="minorAscii"/>
                <w:b w:val="1"/>
                <w:bCs w:val="1"/>
              </w:rPr>
            </w:pPr>
            <w:r w:rsidRPr="617F5A9D" w:rsidR="38844062">
              <w:rPr>
                <w:rFonts w:cs="Calibri" w:cstheme="minorAscii"/>
                <w:b w:val="1"/>
                <w:bCs w:val="1"/>
              </w:rPr>
              <w:t>ANNO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187" w:rsidR="00B048E3" w:rsidP="617F5A9D" w:rsidRDefault="00B048E3" w14:paraId="111201DF" w14:textId="46643CA0">
            <w:pPr>
              <w:pStyle w:val="Normale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1"/>
                <w:bCs w:val="1"/>
              </w:rPr>
            </w:pPr>
            <w:r w:rsidRPr="617F5A9D" w:rsidR="65C754C3">
              <w:rPr>
                <w:rFonts w:cs="Calibri" w:cstheme="minorAscii"/>
                <w:b w:val="1"/>
                <w:bCs w:val="1"/>
              </w:rPr>
              <w:t>TOTALE</w:t>
            </w:r>
          </w:p>
        </w:tc>
      </w:tr>
      <w:tr w:rsidR="00B048E3" w:rsidTr="617F5A9D" w14:paraId="5D572DCD" w14:textId="77777777">
        <w:trPr>
          <w:trHeight w:val="300"/>
        </w:trPr>
        <w:tc>
          <w:tcPr>
            <w:tcW w:w="7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B048E3" w:rsidP="00B048E3" w:rsidRDefault="00B048E3" w14:paraId="2AE58BC1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048E3" w:rsidP="00B048E3" w:rsidRDefault="00B048E3" w14:paraId="432F2AE1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048E3" w:rsidTr="617F5A9D" w14:paraId="540B7403" w14:textId="77777777">
        <w:trPr>
          <w:trHeight w:val="300"/>
        </w:trPr>
        <w:tc>
          <w:tcPr>
            <w:tcW w:w="7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B048E3" w:rsidP="00B048E3" w:rsidRDefault="00B048E3" w14:paraId="7485017D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048E3" w:rsidP="00B048E3" w:rsidRDefault="00B048E3" w14:paraId="2D970775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048E3" w:rsidTr="617F5A9D" w14:paraId="7A1158AC" w14:textId="77777777">
        <w:trPr>
          <w:trHeight w:val="300"/>
        </w:trPr>
        <w:tc>
          <w:tcPr>
            <w:tcW w:w="7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B048E3" w:rsidP="00B048E3" w:rsidRDefault="00B048E3" w14:paraId="566E8ADA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048E3" w:rsidP="00B048E3" w:rsidRDefault="00B048E3" w14:paraId="69D1BF62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048E3" w:rsidTr="617F5A9D" w14:paraId="00D24D08" w14:textId="77777777">
        <w:trPr>
          <w:trHeight w:val="300"/>
        </w:trPr>
        <w:tc>
          <w:tcPr>
            <w:tcW w:w="7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</w:tcPr>
          <w:p w:rsidR="00B048E3" w:rsidP="00B048E3" w:rsidRDefault="00B048E3" w14:paraId="0683B70C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048E3" w:rsidP="00B048E3" w:rsidRDefault="00B048E3" w14:paraId="061204E1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048E3" w:rsidTr="617F5A9D" w14:paraId="38456659" w14:textId="77777777">
        <w:trPr>
          <w:trHeight w:val="300"/>
        </w:trPr>
        <w:tc>
          <w:tcPr>
            <w:tcW w:w="7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</w:tcPr>
          <w:p w:rsidR="00B048E3" w:rsidP="00B048E3" w:rsidRDefault="00B048E3" w14:paraId="1EE1CCCD" w14:textId="7777777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048E3" w:rsidP="00B048E3" w:rsidRDefault="00B048E3" w14:paraId="577AA459" w14:textId="777777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048E3" w:rsidTr="617F5A9D" w14:paraId="1CE3E8C5" w14:textId="77777777">
        <w:trPr>
          <w:trHeight w:val="300"/>
        </w:trPr>
        <w:tc>
          <w:tcPr>
            <w:tcW w:w="7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Pr="00B048E3" w:rsidR="00B048E3" w:rsidP="00B048E3" w:rsidRDefault="00B048E3" w14:paraId="59743614" w14:textId="77777777">
            <w:pPr>
              <w:spacing w:after="0" w:line="240" w:lineRule="auto"/>
              <w:jc w:val="right"/>
              <w:rPr>
                <w:rFonts w:cstheme="minorHAnsi"/>
                <w:color w:val="1F497D" w:themeColor="text2"/>
              </w:rPr>
            </w:pPr>
            <w:r w:rsidRPr="00B048E3">
              <w:rPr>
                <w:rFonts w:cstheme="minorHAnsi"/>
                <w:color w:val="1F497D" w:themeColor="text2"/>
              </w:rPr>
              <w:t>TOTALE SPESE NON AMMISSIBILI A FINANZIAMENTO PAT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B048E3" w:rsidR="00B048E3" w:rsidP="00B048E3" w:rsidRDefault="00B048E3" w14:paraId="5A4B7D9F" w14:textId="77777777">
            <w:pPr>
              <w:spacing w:after="0" w:line="240" w:lineRule="auto"/>
              <w:jc w:val="both"/>
              <w:rPr>
                <w:rFonts w:cstheme="minorHAnsi"/>
                <w:color w:val="1F497D" w:themeColor="text2"/>
              </w:rPr>
            </w:pPr>
          </w:p>
        </w:tc>
      </w:tr>
    </w:tbl>
    <w:p w:rsidR="00151187" w:rsidP="00C02A9C" w:rsidRDefault="00151187" w14:paraId="6E6599D7" w14:textId="77777777">
      <w:pPr>
        <w:spacing w:after="0" w:line="240" w:lineRule="auto"/>
        <w:jc w:val="both"/>
        <w:rPr>
          <w:rFonts w:cstheme="minorHAnsi"/>
        </w:rPr>
      </w:pPr>
    </w:p>
    <w:p w:rsidR="00907C40" w:rsidP="00C02A9C" w:rsidRDefault="00907C40" w14:paraId="4ACBC9DC" w14:textId="77777777">
      <w:pPr>
        <w:spacing w:after="0" w:line="240" w:lineRule="auto"/>
        <w:jc w:val="both"/>
        <w:rPr>
          <w:rFonts w:cstheme="minorHAnsi"/>
        </w:rPr>
      </w:pPr>
    </w:p>
    <w:p w:rsidR="00907C40" w:rsidP="00C02A9C" w:rsidRDefault="00907C40" w14:paraId="070BE766" w14:textId="77777777">
      <w:pPr>
        <w:spacing w:after="0" w:line="240" w:lineRule="auto"/>
        <w:jc w:val="both"/>
        <w:rPr>
          <w:rFonts w:cstheme="minorHAnsi"/>
        </w:rPr>
      </w:pPr>
    </w:p>
    <w:p w:rsidR="00907C40" w:rsidP="00C02A9C" w:rsidRDefault="00907C40" w14:paraId="6EB8EBCC" w14:textId="77777777">
      <w:pPr>
        <w:spacing w:after="0" w:line="240" w:lineRule="auto"/>
        <w:jc w:val="both"/>
        <w:rPr>
          <w:rFonts w:cstheme="minorHAnsi"/>
        </w:rPr>
      </w:pPr>
    </w:p>
    <w:p w:rsidR="0082323D" w:rsidP="00C02A9C" w:rsidRDefault="0082323D" w14:paraId="2FB8561B" w14:textId="77777777">
      <w:pPr>
        <w:spacing w:after="0" w:line="240" w:lineRule="auto"/>
        <w:jc w:val="both"/>
        <w:rPr>
          <w:rFonts w:cstheme="minorHAnsi"/>
        </w:rPr>
        <w:sectPr w:rsidR="0082323D" w:rsidSect="007F7A80">
          <w:headerReference w:type="default" r:id="rId13"/>
          <w:footerReference w:type="default" r:id="rId14"/>
          <w:pgSz w:w="11906" w:h="16838" w:orient="portrait"/>
          <w:pgMar w:top="1255" w:right="850" w:bottom="1134" w:left="850" w:header="901" w:footer="0" w:gutter="0"/>
          <w:pgNumType w:start="1"/>
          <w:cols w:space="720"/>
          <w:docGrid w:linePitch="600" w:charSpace="40960"/>
        </w:sect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A7035" w:rsidTr="000440CC" w14:paraId="28AC0992" w14:textId="77777777">
        <w:tc>
          <w:tcPr>
            <w:tcW w:w="10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hideMark/>
          </w:tcPr>
          <w:p w:rsidRPr="0082323D" w:rsidR="00EA7035" w:rsidP="000440CC" w:rsidRDefault="00EA7035" w14:paraId="4DCC10C4" w14:textId="3CDC7A33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82323D">
              <w:rPr>
                <w:rFonts w:cstheme="minorHAnsi"/>
                <w:b/>
              </w:rPr>
              <w:lastRenderedPageBreak/>
              <w:t>SINTESI</w:t>
            </w:r>
            <w:r w:rsidRPr="0082323D" w:rsidR="0082323D">
              <w:rPr>
                <w:rFonts w:cstheme="minorHAnsi"/>
                <w:b/>
              </w:rPr>
              <w:t xml:space="preserve"> PIANO ECONOMICO</w:t>
            </w:r>
            <w:r w:rsidR="001F194F">
              <w:rPr>
                <w:rFonts w:cstheme="minorHAnsi"/>
                <w:b/>
              </w:rPr>
              <w:t>*</w:t>
            </w:r>
          </w:p>
        </w:tc>
      </w:tr>
    </w:tbl>
    <w:p w:rsidR="00EA7035" w:rsidP="00EA7035" w:rsidRDefault="00EA7035" w14:paraId="6AF7DBC3" w14:textId="77777777">
      <w:pPr>
        <w:spacing w:after="0" w:line="240" w:lineRule="auto"/>
        <w:jc w:val="both"/>
        <w:rPr>
          <w:rFonts w:cstheme="minorHAnsi"/>
          <w:sz w:val="6"/>
          <w:szCs w:val="6"/>
        </w:rPr>
      </w:pPr>
    </w:p>
    <w:tbl>
      <w:tblPr>
        <w:tblStyle w:val="Grigliatabella"/>
        <w:tblW w:w="10207" w:type="dxa"/>
        <w:tblLook w:val="04A0" w:firstRow="1" w:lastRow="0" w:firstColumn="1" w:lastColumn="0" w:noHBand="0" w:noVBand="1"/>
      </w:tblPr>
      <w:tblGrid>
        <w:gridCol w:w="8306"/>
        <w:gridCol w:w="1901"/>
      </w:tblGrid>
      <w:tr w:rsidR="00EA7035" w:rsidTr="617F5A9D" w14:paraId="25B7E065" w14:textId="77777777">
        <w:trPr>
          <w:trHeight w:val="300"/>
        </w:trPr>
        <w:tc>
          <w:tcPr>
            <w:tcW w:w="8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</w:tcPr>
          <w:p w:rsidRPr="00151187" w:rsidR="00EA7035" w:rsidP="617F5A9D" w:rsidRDefault="00EA7035" w14:paraId="40411B67" w14:textId="77777777" w14:noSpellErr="1">
            <w:pPr>
              <w:spacing w:after="0" w:line="276" w:lineRule="auto"/>
              <w:jc w:val="left"/>
              <w:rPr>
                <w:rFonts w:cs="Calibri" w:cstheme="minorAscii"/>
                <w:b w:val="1"/>
                <w:bCs w:val="1"/>
              </w:rPr>
            </w:pPr>
            <w:r w:rsidRPr="617F5A9D" w:rsidR="4F9AA656">
              <w:rPr>
                <w:rFonts w:cs="Calibri" w:cstheme="minorAscii"/>
                <w:b w:val="1"/>
                <w:bCs w:val="1"/>
              </w:rPr>
              <w:t>ANNO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51187" w:rsidR="00EA7035" w:rsidP="617F5A9D" w:rsidRDefault="00EA7035" w14:paraId="1CC50AC6" w14:textId="5A131EA0">
            <w:pPr>
              <w:spacing w:after="0" w:line="240" w:lineRule="auto"/>
              <w:jc w:val="center"/>
              <w:rPr>
                <w:rFonts w:cs="Calibri" w:cstheme="minorAscii"/>
                <w:b w:val="1"/>
                <w:bCs w:val="1"/>
              </w:rPr>
            </w:pPr>
            <w:r w:rsidRPr="617F5A9D" w:rsidR="460F8DA6">
              <w:rPr>
                <w:rFonts w:cs="Calibri" w:cstheme="minorAscii"/>
                <w:b w:val="1"/>
                <w:bCs w:val="1"/>
              </w:rPr>
              <w:t>TOTALE</w:t>
            </w:r>
          </w:p>
        </w:tc>
      </w:tr>
      <w:tr w:rsidR="00151187" w:rsidTr="617F5A9D" w14:paraId="1E172253" w14:textId="77777777">
        <w:trPr>
          <w:trHeight w:val="300"/>
        </w:trPr>
        <w:tc>
          <w:tcPr>
            <w:tcW w:w="8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151187" w:rsidP="00C02A9C" w:rsidRDefault="00151187" w14:paraId="1A283C2A" w14:textId="77777777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310" w:hanging="31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TOTALE SPESE </w:t>
            </w:r>
            <w:r w:rsidR="00744FED">
              <w:rPr>
                <w:rFonts w:cstheme="minorHAnsi"/>
              </w:rPr>
              <w:t xml:space="preserve">AMMISSIBILI DEL </w:t>
            </w:r>
            <w:r>
              <w:rPr>
                <w:rFonts w:cstheme="minorHAnsi"/>
              </w:rPr>
              <w:t xml:space="preserve">PROGETTO 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51187" w:rsidRDefault="00151187" w14:paraId="1498D6F3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151187" w:rsidTr="617F5A9D" w14:paraId="72E0E0DA" w14:textId="77777777">
        <w:trPr>
          <w:trHeight w:val="300"/>
        </w:trPr>
        <w:tc>
          <w:tcPr>
            <w:tcW w:w="8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tcMar/>
            <w:hideMark/>
          </w:tcPr>
          <w:p w:rsidR="00151187" w:rsidP="00C02A9C" w:rsidRDefault="00151187" w14:paraId="788C9766" w14:textId="77777777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310" w:hanging="31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QUOTA AUTOFINANZIAMENTO</w:t>
            </w:r>
            <w:r w:rsidR="00D1079E">
              <w:rPr>
                <w:rFonts w:cstheme="minorHAnsi"/>
              </w:rPr>
              <w:t xml:space="preserve"> MIN. 15%</w:t>
            </w:r>
            <w:r>
              <w:rPr>
                <w:rFonts w:cstheme="minorHAnsi"/>
              </w:rPr>
              <w:t xml:space="preserve"> (valorizzazione risorse proprie messe a costo; ulteriori risorse recuperate da finanziatori terzi; quote da incassi o da vendite)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51187" w:rsidRDefault="00151187" w14:paraId="44992EAC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151187" w:rsidTr="617F5A9D" w14:paraId="3C618940" w14:textId="77777777">
        <w:trPr>
          <w:trHeight w:val="300"/>
        </w:trPr>
        <w:tc>
          <w:tcPr>
            <w:tcW w:w="8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tcMar/>
            <w:hideMark/>
          </w:tcPr>
          <w:p w:rsidR="00151187" w:rsidP="00C02A9C" w:rsidRDefault="00151187" w14:paraId="381F075A" w14:textId="77777777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ind w:left="310" w:hanging="31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CONTRIBUTO</w:t>
            </w:r>
            <w:r w:rsidR="00907C4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RICHIESTO AL PGZ (a-b)</w:t>
            </w:r>
            <w:r w:rsidR="00D1079E">
              <w:rPr>
                <w:rFonts w:cstheme="minorHAnsi"/>
              </w:rPr>
              <w:t xml:space="preserve"> MAX 85%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 w:themeFill="accent3" w:themeFillTint="99"/>
            <w:tcMar/>
          </w:tcPr>
          <w:p w:rsidR="00151187" w:rsidRDefault="00151187" w14:paraId="1969E0CA" w14:textId="77777777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</w:tbl>
    <w:p w:rsidR="00C02A9C" w:rsidP="00C02A9C" w:rsidRDefault="00C02A9C" w14:paraId="04DB24DC" w14:textId="77777777">
      <w:pPr>
        <w:spacing w:after="0" w:line="240" w:lineRule="auto"/>
        <w:jc w:val="both"/>
        <w:rPr>
          <w:rFonts w:cstheme="minorHAnsi"/>
        </w:rPr>
      </w:pPr>
    </w:p>
    <w:p w:rsidR="00C02A9C" w:rsidP="00C02A9C" w:rsidRDefault="00C02A9C" w14:paraId="6621BFC5" w14:textId="77777777">
      <w:pPr>
        <w:spacing w:after="0" w:line="240" w:lineRule="auto"/>
        <w:jc w:val="both"/>
        <w:rPr>
          <w:rFonts w:cstheme="minorHAnsi"/>
        </w:rPr>
      </w:pPr>
    </w:p>
    <w:p w:rsidR="0082323D" w:rsidP="00C02A9C" w:rsidRDefault="0082323D" w14:paraId="37C6DD15" w14:textId="77777777">
      <w:pPr>
        <w:spacing w:after="0" w:line="240" w:lineRule="auto"/>
        <w:jc w:val="both"/>
        <w:rPr>
          <w:rFonts w:cstheme="minorHAnsi"/>
        </w:rPr>
      </w:pPr>
    </w:p>
    <w:p w:rsidR="0082323D" w:rsidP="617F5A9D" w:rsidRDefault="001F194F" w14:paraId="631C3369" w14:textId="7148BD68">
      <w:pPr>
        <w:spacing w:after="0" w:line="240" w:lineRule="auto"/>
        <w:jc w:val="both"/>
      </w:pPr>
      <w:r w:rsidR="001F194F">
        <w:rPr/>
        <w:t>*</w:t>
      </w:r>
      <w:r w:rsidRPr="617F5A9D" w:rsidR="5519EF4F">
        <w:rPr>
          <w:b w:val="1"/>
          <w:bCs w:val="1"/>
          <w:u w:val="single"/>
        </w:rPr>
        <w:t xml:space="preserve">NOTA: </w:t>
      </w:r>
      <w:r w:rsidRPr="617F5A9D" w:rsidR="001F194F">
        <w:rPr>
          <w:i w:val="1"/>
          <w:iCs w:val="1"/>
        </w:rPr>
        <w:t xml:space="preserve">in merito al piano economico, </w:t>
      </w:r>
      <w:r w:rsidRPr="617F5A9D" w:rsidR="5519EF4F">
        <w:rPr>
          <w:i w:val="1"/>
          <w:iCs w:val="1"/>
        </w:rPr>
        <w:t xml:space="preserve">è consentito lo spostamento fra diverse voci di spesa </w:t>
      </w:r>
      <w:r w:rsidRPr="617F5A9D" w:rsidR="5519EF4F">
        <w:rPr>
          <w:i w:val="1"/>
          <w:iCs w:val="1"/>
        </w:rPr>
        <w:t>purchè</w:t>
      </w:r>
      <w:r w:rsidRPr="617F5A9D" w:rsidR="5519EF4F">
        <w:rPr>
          <w:i w:val="1"/>
          <w:iCs w:val="1"/>
        </w:rPr>
        <w:t xml:space="preserve"> il totale delle spese rimanga invariato e sia</w:t>
      </w:r>
      <w:r w:rsidRPr="617F5A9D" w:rsidR="02F0727D">
        <w:rPr>
          <w:i w:val="1"/>
          <w:iCs w:val="1"/>
        </w:rPr>
        <w:t>n</w:t>
      </w:r>
      <w:r w:rsidRPr="617F5A9D" w:rsidR="5519EF4F">
        <w:rPr>
          <w:i w:val="1"/>
          <w:iCs w:val="1"/>
        </w:rPr>
        <w:t>o rispettati i li</w:t>
      </w:r>
      <w:r w:rsidRPr="617F5A9D" w:rsidR="53465002">
        <w:rPr>
          <w:i w:val="1"/>
          <w:iCs w:val="1"/>
        </w:rPr>
        <w:t>miti nelle singole voci ove previsti (</w:t>
      </w:r>
      <w:r w:rsidRPr="617F5A9D" w:rsidR="001F194F">
        <w:rPr>
          <w:i w:val="1"/>
          <w:iCs w:val="1"/>
        </w:rPr>
        <w:t xml:space="preserve">ad </w:t>
      </w:r>
      <w:r w:rsidRPr="617F5A9D" w:rsidR="53465002">
        <w:rPr>
          <w:i w:val="1"/>
          <w:iCs w:val="1"/>
        </w:rPr>
        <w:t>esempio: 30% spese gestione e organizzazione)</w:t>
      </w:r>
      <w:r w:rsidRPr="617F5A9D" w:rsidR="001F194F">
        <w:rPr>
          <w:i w:val="1"/>
          <w:iCs w:val="1"/>
        </w:rPr>
        <w:t>.</w:t>
      </w:r>
    </w:p>
    <w:p w:rsidR="0082323D" w:rsidP="617F5A9D" w:rsidRDefault="0082323D" w14:paraId="4BED399B" w14:textId="77777777" w14:noSpellErr="1">
      <w:pPr>
        <w:spacing w:after="0" w:line="240" w:lineRule="auto"/>
        <w:jc w:val="both"/>
      </w:pPr>
    </w:p>
    <w:p w:rsidR="0082323D" w:rsidP="00C02A9C" w:rsidRDefault="0082323D" w14:paraId="66C7CFD0" w14:textId="77777777">
      <w:pPr>
        <w:spacing w:after="0" w:line="240" w:lineRule="auto"/>
        <w:jc w:val="both"/>
        <w:rPr>
          <w:rFonts w:cstheme="minorHAnsi"/>
        </w:rPr>
      </w:pPr>
    </w:p>
    <w:p w:rsidR="0082323D" w:rsidP="00C02A9C" w:rsidRDefault="0082323D" w14:paraId="1A7C5CF8" w14:textId="77777777">
      <w:pPr>
        <w:spacing w:after="0" w:line="240" w:lineRule="auto"/>
        <w:jc w:val="both"/>
        <w:rPr>
          <w:rFonts w:cstheme="minorHAnsi"/>
        </w:rPr>
      </w:pPr>
    </w:p>
    <w:p w:rsidR="0082323D" w:rsidP="00C02A9C" w:rsidRDefault="0082323D" w14:paraId="300759FB" w14:textId="77777777">
      <w:pPr>
        <w:spacing w:after="0" w:line="240" w:lineRule="auto"/>
        <w:jc w:val="both"/>
        <w:rPr>
          <w:rFonts w:cstheme="minorHAnsi"/>
        </w:rPr>
      </w:pPr>
    </w:p>
    <w:p w:rsidR="0082323D" w:rsidP="00C02A9C" w:rsidRDefault="0082323D" w14:paraId="2513BB64" w14:textId="77777777">
      <w:pPr>
        <w:spacing w:after="0" w:line="240" w:lineRule="auto"/>
        <w:jc w:val="both"/>
        <w:rPr>
          <w:rFonts w:cstheme="minorHAnsi"/>
        </w:rPr>
      </w:pPr>
    </w:p>
    <w:p w:rsidR="0082323D" w:rsidP="00C02A9C" w:rsidRDefault="0082323D" w14:paraId="0108B091" w14:textId="7777777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48"/>
        <w:gridCol w:w="1134"/>
        <w:gridCol w:w="4814"/>
      </w:tblGrid>
      <w:tr w:rsidR="00A83B64" w:rsidTr="00151187" w14:paraId="5A89BDFE" w14:textId="77777777">
        <w:tc>
          <w:tcPr>
            <w:tcW w:w="4248" w:type="dxa"/>
            <w:tcBorders>
              <w:bottom w:val="single" w:color="auto" w:sz="4" w:space="0"/>
            </w:tcBorders>
          </w:tcPr>
          <w:p w:rsidR="00A83B64" w:rsidP="00151187" w:rsidRDefault="00A83B64" w14:paraId="456A57D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sz w:val="24"/>
                <w:szCs w:val="24"/>
              </w:rPr>
              <w:t xml:space="preserve">Data </w:t>
            </w:r>
            <w:r w:rsidRPr="00EA5125">
              <w:rPr>
                <w:rFonts w:cstheme="minorHAnsi"/>
                <w:sz w:val="24"/>
                <w:szCs w:val="24"/>
              </w:rPr>
              <w:tab/>
            </w:r>
          </w:p>
          <w:p w:rsidR="00A83B64" w:rsidP="00151187" w:rsidRDefault="00A83B64" w14:paraId="1BB95AB5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3B64" w:rsidP="00151187" w:rsidRDefault="00A83B64" w14:paraId="30D99125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single" w:color="auto" w:sz="4" w:space="0"/>
            </w:tcBorders>
          </w:tcPr>
          <w:p w:rsidR="00A83B64" w:rsidP="00151187" w:rsidRDefault="00A83B64" w14:paraId="25A2058B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A5125">
              <w:rPr>
                <w:rFonts w:cstheme="minorHAnsi"/>
                <w:sz w:val="24"/>
                <w:szCs w:val="24"/>
              </w:rPr>
              <w:t xml:space="preserve">                          FIRMA del compilatore</w:t>
            </w:r>
          </w:p>
          <w:p w:rsidR="00A83B64" w:rsidP="00151187" w:rsidRDefault="00A83B64" w14:paraId="53BB7BD0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A83B64" w:rsidP="00C02A9C" w:rsidRDefault="00A83B64" w14:paraId="714A9489" w14:textId="77777777">
      <w:pPr>
        <w:spacing w:after="0" w:line="240" w:lineRule="auto"/>
        <w:jc w:val="both"/>
        <w:rPr>
          <w:rFonts w:cstheme="minorHAnsi"/>
        </w:rPr>
      </w:pPr>
    </w:p>
    <w:sectPr w:rsidR="00A83B64" w:rsidSect="007F7A80">
      <w:pgSz w:w="11906" w:h="16838" w:orient="portrait"/>
      <w:pgMar w:top="1255" w:right="850" w:bottom="1134" w:left="850" w:header="901" w:footer="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0329" w:rsidRDefault="00FF0329" w14:paraId="71322295" w14:textId="77777777">
      <w:r>
        <w:separator/>
      </w:r>
    </w:p>
  </w:endnote>
  <w:endnote w:type="continuationSeparator" w:id="0">
    <w:p w:rsidR="00FF0329" w:rsidRDefault="00FF0329" w14:paraId="755F75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4"/>
    </w:tblGrid>
    <w:tr w:rsidRPr="00511A6E" w:rsidR="00151187" w14:paraId="0971E717" w14:textId="77777777">
      <w:tc>
        <w:tcPr>
          <w:tcW w:w="2401" w:type="pct"/>
        </w:tcPr>
        <w:p w:rsidRPr="00511A6E" w:rsidR="00151187" w:rsidRDefault="00151187" w14:paraId="47876AA7" w14:textId="7B2D4C4F">
          <w:pPr>
            <w:pStyle w:val="Pidipagina"/>
            <w:rPr>
              <w:caps/>
              <w:color w:val="4F6228" w:themeColor="accent3" w:themeShade="80"/>
              <w:sz w:val="18"/>
              <w:szCs w:val="18"/>
            </w:rPr>
          </w:pPr>
          <w:bookmarkStart w:name="_Hlk64354671" w:id="1"/>
        </w:p>
      </w:tc>
      <w:tc>
        <w:tcPr>
          <w:tcW w:w="200" w:type="pct"/>
        </w:tcPr>
        <w:p w:rsidRPr="00511A6E" w:rsidR="00151187" w:rsidRDefault="00151187" w14:paraId="311363C8" w14:textId="77777777">
          <w:pPr>
            <w:pStyle w:val="Pidipagina"/>
            <w:rPr>
              <w:caps/>
              <w:color w:val="4F6228" w:themeColor="accent3" w:themeShade="80"/>
              <w:sz w:val="18"/>
              <w:szCs w:val="18"/>
            </w:rPr>
          </w:pPr>
        </w:p>
      </w:tc>
      <w:tc>
        <w:tcPr>
          <w:tcW w:w="2402" w:type="pct"/>
        </w:tcPr>
        <w:p w:rsidRPr="00511A6E" w:rsidR="00151187" w:rsidRDefault="00151187" w14:paraId="4FE7C4B3" w14:textId="1017C6AB">
          <w:pPr>
            <w:pStyle w:val="Pidipagina"/>
            <w:jc w:val="right"/>
            <w:rPr>
              <w:caps/>
              <w:color w:val="4F6228" w:themeColor="accent3" w:themeShade="80"/>
              <w:sz w:val="18"/>
              <w:szCs w:val="18"/>
            </w:rPr>
          </w:pPr>
        </w:p>
      </w:tc>
    </w:tr>
  </w:tbl>
  <w:bookmarkEnd w:id="1"/>
  <w:p w:rsidR="00151187" w:rsidP="00160512" w:rsidRDefault="00151187" w14:paraId="71BB0B95" w14:textId="77777777">
    <w:pPr>
      <w:pStyle w:val="Pidipagina"/>
      <w:tabs>
        <w:tab w:val="clear" w:pos="4819"/>
        <w:tab w:val="clear" w:pos="9638"/>
        <w:tab w:val="left" w:pos="56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0329" w:rsidRDefault="00FF0329" w14:paraId="67F7C91B" w14:textId="77777777">
      <w:r>
        <w:separator/>
      </w:r>
    </w:p>
  </w:footnote>
  <w:footnote w:type="continuationSeparator" w:id="0">
    <w:p w:rsidR="00FF0329" w:rsidRDefault="00FF0329" w14:paraId="7C49B32E" w14:textId="77777777">
      <w:r>
        <w:continuationSeparator/>
      </w:r>
    </w:p>
  </w:footnote>
  <w:footnote w:id="1">
    <w:p w:rsidR="00151187" w:rsidP="00C02A9C" w:rsidRDefault="00151187" w14:paraId="2B2496E4" w14:textId="77777777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Si chiede ai progettisti di assumere consapevolmente le priorità trasversali PAT scelte, fornendo indicazioni concrete su come il progetto presentato intenda contribuire a realizzarle. Ad esempio: rendendo più eque per tutti i potenziali partecipanti le opportunità di accesso; promuovendo miglioramenti nell’ambiente naturale e sociale dei destinatari e delle comunità; garantendo l’impegno per le pari opportunità, ecc.</w:t>
      </w:r>
    </w:p>
  </w:footnote>
  <w:footnote w:id="2">
    <w:p w:rsidR="00151187" w:rsidP="00C02A9C" w:rsidRDefault="00151187" w14:paraId="35BD7A47" w14:textId="77777777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Tutti coloro che verranno coinvolti nelle fasi di organizzazione: sono quindi coloro che partecipano a ideazione, progettazione e realizzazione del progetto e che quindi acquisiranno competenze organizzative e svolgono un ruolo da protagonisti.</w:t>
      </w:r>
    </w:p>
  </w:footnote>
  <w:footnote w:id="3">
    <w:p w:rsidR="00151187" w:rsidP="00C02A9C" w:rsidRDefault="00151187" w14:paraId="4108BA47" w14:textId="77777777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Tutti quelli che acquisiranno competenze prendendo parte al progetto.</w:t>
      </w:r>
    </w:p>
    <w:p w:rsidR="00151187" w:rsidP="00C02A9C" w:rsidRDefault="00151187" w14:paraId="06DF1063" w14:textId="7777777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87816" w:rsidR="00151187" w:rsidP="00010511" w:rsidRDefault="00151187" w14:paraId="6630A054" w14:textId="77777777">
    <w:pPr>
      <w:pStyle w:val="Intestazione"/>
      <w:tabs>
        <w:tab w:val="clear" w:pos="4819"/>
        <w:tab w:val="clear" w:pos="9638"/>
        <w:tab w:val="left" w:pos="2370"/>
      </w:tabs>
    </w:pPr>
    <w:r>
      <w:rPr>
        <w:rFonts w:cstheme="minorHAnsi"/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2508B868" wp14:editId="5A9729F3">
          <wp:simplePos x="0" y="0"/>
          <wp:positionH relativeFrom="column">
            <wp:posOffset>2032000</wp:posOffset>
          </wp:positionH>
          <wp:positionV relativeFrom="paragraph">
            <wp:posOffset>-95250</wp:posOffset>
          </wp:positionV>
          <wp:extent cx="856615" cy="856615"/>
          <wp:effectExtent l="0" t="0" r="635" b="635"/>
          <wp:wrapTopAndBottom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-20200706-WA000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35E1C6F9" wp14:editId="319B11DA">
          <wp:simplePos x="0" y="0"/>
          <wp:positionH relativeFrom="margin">
            <wp:posOffset>3206115</wp:posOffset>
          </wp:positionH>
          <wp:positionV relativeFrom="margin">
            <wp:posOffset>-981710</wp:posOffset>
          </wp:positionV>
          <wp:extent cx="1605280" cy="596900"/>
          <wp:effectExtent l="0" t="0" r="0" b="0"/>
          <wp:wrapSquare wrapText="bothSides"/>
          <wp:docPr id="40" name="Immagine 40" descr="logocomuni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omunita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51187" w:rsidRDefault="00151187" w14:paraId="3C175280" w14:textId="77777777">
    <w:pPr>
      <w:pStyle w:val="Intestazione"/>
      <w:tabs>
        <w:tab w:val="clear" w:pos="4819"/>
        <w:tab w:val="clear" w:pos="9638"/>
        <w:tab w:val="left" w:pos="2370"/>
      </w:tabs>
    </w:pPr>
    <w:r>
      <w:rPr>
        <w:rFonts w:cstheme="minorHAnsi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4A823F3A" wp14:editId="01C0691E">
          <wp:simplePos x="0" y="0"/>
          <wp:positionH relativeFrom="margin">
            <wp:posOffset>3206284</wp:posOffset>
          </wp:positionH>
          <wp:positionV relativeFrom="margin">
            <wp:posOffset>-968113</wp:posOffset>
          </wp:positionV>
          <wp:extent cx="1605280" cy="596900"/>
          <wp:effectExtent l="0" t="0" r="0" b="0"/>
          <wp:wrapSquare wrapText="bothSides"/>
          <wp:docPr id="43" name="Immagine 43" descr="logocomuni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omunita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D380987" wp14:editId="0A8A21FA">
          <wp:simplePos x="0" y="0"/>
          <wp:positionH relativeFrom="column">
            <wp:posOffset>2076450</wp:posOffset>
          </wp:positionH>
          <wp:positionV relativeFrom="paragraph">
            <wp:posOffset>-355600</wp:posOffset>
          </wp:positionV>
          <wp:extent cx="856615" cy="856615"/>
          <wp:effectExtent l="0" t="0" r="635" b="635"/>
          <wp:wrapTopAndBottom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-20200706-WA000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alignment="center" w:relativeTo="margin" w:leader="none"/>
    </w: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 w:ascii="Calibri" w:hAnsi="Calibri" w:eastAsia="Arial Unicode MS" w:cs="Arial"/>
        <w:b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  <w:sz w:val="22"/>
        <w:szCs w:val="21"/>
      </w:r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3B718F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8A4341"/>
    <w:multiLevelType w:val="hybridMultilevel"/>
    <w:tmpl w:val="9140E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74028"/>
    <w:multiLevelType w:val="hybridMultilevel"/>
    <w:tmpl w:val="EF0671A2"/>
    <w:lvl w:ilvl="0" w:tplc="CB7E39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91A4D1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B302C2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6F8E1E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94D435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789C5A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2A5428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863055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825458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8" w15:restartNumberingAfterBreak="0">
    <w:nsid w:val="0C0424CF"/>
    <w:multiLevelType w:val="hybridMultilevel"/>
    <w:tmpl w:val="BD34E5B8"/>
    <w:lvl w:ilvl="0" w:tplc="6D84021A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6E91"/>
    <w:multiLevelType w:val="hybridMultilevel"/>
    <w:tmpl w:val="84B0CAE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B2B9F"/>
    <w:multiLevelType w:val="hybridMultilevel"/>
    <w:tmpl w:val="7EB8C67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124E92"/>
    <w:multiLevelType w:val="hybridMultilevel"/>
    <w:tmpl w:val="02968E3C"/>
    <w:lvl w:ilvl="0" w:tplc="02D61690">
      <w:start w:val="4"/>
      <w:numFmt w:val="bullet"/>
      <w:lvlText w:val=""/>
      <w:lvlJc w:val="left"/>
      <w:pPr>
        <w:ind w:left="786" w:hanging="360"/>
      </w:pPr>
      <w:rPr>
        <w:rFonts w:hint="default" w:ascii="Symbol" w:hAnsi="Symbol" w:eastAsia="Times New Roman" w:cstheme="minorHAnsi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2" w15:restartNumberingAfterBreak="0">
    <w:nsid w:val="17FC4CD5"/>
    <w:multiLevelType w:val="hybridMultilevel"/>
    <w:tmpl w:val="B06253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E0408"/>
    <w:multiLevelType w:val="hybridMultilevel"/>
    <w:tmpl w:val="DCA2B2A0"/>
    <w:lvl w:ilvl="0" w:tplc="C558731E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F373FA"/>
    <w:multiLevelType w:val="hybridMultilevel"/>
    <w:tmpl w:val="2F926E14"/>
    <w:lvl w:ilvl="0" w:tplc="C4E06BF0">
      <w:start w:val="1"/>
      <w:numFmt w:val="bullet"/>
      <w:lvlText w:val="-"/>
      <w:lvlJc w:val="left"/>
      <w:pPr>
        <w:ind w:left="1494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5" w15:restartNumberingAfterBreak="0">
    <w:nsid w:val="21BE2BA5"/>
    <w:multiLevelType w:val="hybridMultilevel"/>
    <w:tmpl w:val="4BF8C4C8"/>
    <w:lvl w:ilvl="0" w:tplc="BFA6FA4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884543"/>
    <w:multiLevelType w:val="hybridMultilevel"/>
    <w:tmpl w:val="D6286124"/>
    <w:lvl w:ilvl="0" w:tplc="078E2CA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3A427A"/>
    <w:multiLevelType w:val="hybridMultilevel"/>
    <w:tmpl w:val="058C32BA"/>
    <w:lvl w:ilvl="0" w:tplc="5726D496">
      <w:numFmt w:val="bullet"/>
      <w:lvlText w:val=""/>
      <w:lvlJc w:val="left"/>
      <w:pPr>
        <w:ind w:left="444" w:hanging="360"/>
      </w:pPr>
      <w:rPr>
        <w:rFonts w:hint="default" w:ascii="Symbol" w:hAnsi="Symbol" w:eastAsia="Calibri" w:cstheme="minorHAnsi"/>
      </w:rPr>
    </w:lvl>
    <w:lvl w:ilvl="1" w:tplc="04100003" w:tentative="1">
      <w:start w:val="1"/>
      <w:numFmt w:val="bullet"/>
      <w:lvlText w:val="o"/>
      <w:lvlJc w:val="left"/>
      <w:pPr>
        <w:ind w:left="11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6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3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0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7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204" w:hanging="360"/>
      </w:pPr>
      <w:rPr>
        <w:rFonts w:hint="default" w:ascii="Wingdings" w:hAnsi="Wingdings"/>
      </w:rPr>
    </w:lvl>
  </w:abstractNum>
  <w:abstractNum w:abstractNumId="18" w15:restartNumberingAfterBreak="0">
    <w:nsid w:val="315B2D02"/>
    <w:multiLevelType w:val="hybridMultilevel"/>
    <w:tmpl w:val="5E844E0A"/>
    <w:lvl w:ilvl="0" w:tplc="3EDCE20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D15150"/>
    <w:multiLevelType w:val="hybridMultilevel"/>
    <w:tmpl w:val="F3408492"/>
    <w:lvl w:ilvl="0" w:tplc="8A1E1DE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486056"/>
    <w:multiLevelType w:val="hybridMultilevel"/>
    <w:tmpl w:val="B914A362"/>
    <w:lvl w:ilvl="0" w:tplc="CD0CC330">
      <w:numFmt w:val="bullet"/>
      <w:lvlText w:val="-"/>
      <w:lvlJc w:val="left"/>
      <w:pPr>
        <w:ind w:left="502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1" w15:restartNumberingAfterBreak="0">
    <w:nsid w:val="3BD63A42"/>
    <w:multiLevelType w:val="hybridMultilevel"/>
    <w:tmpl w:val="6240B8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51664"/>
    <w:multiLevelType w:val="hybridMultilevel"/>
    <w:tmpl w:val="1C24F3A0"/>
    <w:lvl w:ilvl="0" w:tplc="E8907BF6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266007"/>
    <w:multiLevelType w:val="hybridMultilevel"/>
    <w:tmpl w:val="7E6A19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3651A"/>
    <w:multiLevelType w:val="hybridMultilevel"/>
    <w:tmpl w:val="A35EC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A3F00"/>
    <w:multiLevelType w:val="hybridMultilevel"/>
    <w:tmpl w:val="4EE8B1AE"/>
    <w:lvl w:ilvl="0" w:tplc="7A22E38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E931F64"/>
    <w:multiLevelType w:val="hybridMultilevel"/>
    <w:tmpl w:val="70667F0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D35FD"/>
    <w:multiLevelType w:val="hybridMultilevel"/>
    <w:tmpl w:val="B5C27420"/>
    <w:lvl w:ilvl="0" w:tplc="C5C2434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3B0349"/>
    <w:multiLevelType w:val="hybridMultilevel"/>
    <w:tmpl w:val="47862D24"/>
    <w:lvl w:ilvl="0" w:tplc="00000001">
      <w:numFmt w:val="bullet"/>
      <w:lvlText w:val="-"/>
      <w:lvlJc w:val="left"/>
      <w:pPr>
        <w:ind w:left="720" w:hanging="360"/>
      </w:pPr>
      <w:rPr>
        <w:rFonts w:hint="default" w:ascii="Times New Roman" w:hAnsi="Times New Roman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6AD04BB"/>
    <w:multiLevelType w:val="hybridMultilevel"/>
    <w:tmpl w:val="A066EB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51361"/>
    <w:multiLevelType w:val="hybridMultilevel"/>
    <w:tmpl w:val="6A8E53E2"/>
    <w:lvl w:ilvl="0" w:tplc="88A496E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7203E2"/>
    <w:multiLevelType w:val="hybridMultilevel"/>
    <w:tmpl w:val="64B60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37D80"/>
    <w:multiLevelType w:val="hybridMultilevel"/>
    <w:tmpl w:val="0D1AE8EC"/>
    <w:lvl w:ilvl="0" w:tplc="FE1C0B7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A0054C6"/>
    <w:multiLevelType w:val="hybridMultilevel"/>
    <w:tmpl w:val="A7A2889C"/>
    <w:lvl w:ilvl="0" w:tplc="8ACE7276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7B6438"/>
    <w:multiLevelType w:val="hybridMultilevel"/>
    <w:tmpl w:val="A00696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F1F2818C">
      <w:numFmt w:val="bullet"/>
      <w:lvlText w:val="–"/>
      <w:lvlJc w:val="left"/>
      <w:pPr>
        <w:ind w:left="1800" w:hanging="360"/>
      </w:pPr>
      <w:rPr>
        <w:rFonts w:hint="default" w:ascii="Calibri" w:hAnsi="Calibri" w:eastAsia="Times New Roman" w:cs="Calibri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9F2EC7"/>
    <w:multiLevelType w:val="hybridMultilevel"/>
    <w:tmpl w:val="89284B4C"/>
    <w:lvl w:ilvl="0" w:tplc="393042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EC58B0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B9521E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525272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D38C27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363632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A07AFD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8E0E53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412C86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36" w15:restartNumberingAfterBreak="0">
    <w:nsid w:val="6EAB6384"/>
    <w:multiLevelType w:val="hybridMultilevel"/>
    <w:tmpl w:val="9FD8CED6"/>
    <w:lvl w:ilvl="0" w:tplc="7A521268">
      <w:start w:val="15"/>
      <w:numFmt w:val="bullet"/>
      <w:lvlText w:val="-"/>
      <w:lvlJc w:val="left"/>
      <w:pPr>
        <w:ind w:left="786" w:hanging="360"/>
      </w:pPr>
      <w:rPr>
        <w:rFonts w:hint="default" w:ascii="Calibri" w:hAnsi="Calibri" w:eastAsia="Arial Unicode MS" w:cs="Calibri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7" w15:restartNumberingAfterBreak="0">
    <w:nsid w:val="70C875A5"/>
    <w:multiLevelType w:val="hybridMultilevel"/>
    <w:tmpl w:val="FB2EAC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66758"/>
    <w:multiLevelType w:val="hybridMultilevel"/>
    <w:tmpl w:val="DDD865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55277"/>
    <w:multiLevelType w:val="hybridMultilevel"/>
    <w:tmpl w:val="B8229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94139"/>
    <w:multiLevelType w:val="hybridMultilevel"/>
    <w:tmpl w:val="E81E7EB0"/>
    <w:lvl w:ilvl="0" w:tplc="60F89552">
      <w:start w:val="1"/>
      <w:numFmt w:val="bullet"/>
      <w:lvlText w:val="-"/>
      <w:lvlJc w:val="left"/>
      <w:pPr>
        <w:ind w:left="786" w:hanging="360"/>
      </w:pPr>
      <w:rPr>
        <w:rFonts w:hint="default" w:ascii="Calibri" w:hAnsi="Calibri" w:eastAsia="Times New Roman" w:cs="Calibri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1" w15:restartNumberingAfterBreak="0">
    <w:nsid w:val="76805DE1"/>
    <w:multiLevelType w:val="hybridMultilevel"/>
    <w:tmpl w:val="42948922"/>
    <w:lvl w:ilvl="0" w:tplc="C4E06BF0">
      <w:start w:val="1"/>
      <w:numFmt w:val="bullet"/>
      <w:lvlText w:val="-"/>
      <w:lvlJc w:val="left"/>
      <w:pPr>
        <w:ind w:left="644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num w:numId="1" w16cid:durableId="2039356669">
    <w:abstractNumId w:val="0"/>
  </w:num>
  <w:num w:numId="2" w16cid:durableId="1878202172">
    <w:abstractNumId w:val="1"/>
  </w:num>
  <w:num w:numId="3" w16cid:durableId="1410420608">
    <w:abstractNumId w:val="2"/>
  </w:num>
  <w:num w:numId="4" w16cid:durableId="803040266">
    <w:abstractNumId w:val="3"/>
  </w:num>
  <w:num w:numId="5" w16cid:durableId="323824121">
    <w:abstractNumId w:val="4"/>
  </w:num>
  <w:num w:numId="6" w16cid:durableId="53044991">
    <w:abstractNumId w:val="5"/>
  </w:num>
  <w:num w:numId="7" w16cid:durableId="1165900876">
    <w:abstractNumId w:val="28"/>
  </w:num>
  <w:num w:numId="8" w16cid:durableId="1479419285">
    <w:abstractNumId w:val="15"/>
  </w:num>
  <w:num w:numId="9" w16cid:durableId="1088306383">
    <w:abstractNumId w:val="23"/>
  </w:num>
  <w:num w:numId="10" w16cid:durableId="1285233926">
    <w:abstractNumId w:val="38"/>
  </w:num>
  <w:num w:numId="11" w16cid:durableId="535240191">
    <w:abstractNumId w:val="18"/>
  </w:num>
  <w:num w:numId="12" w16cid:durableId="1526747789">
    <w:abstractNumId w:val="30"/>
  </w:num>
  <w:num w:numId="13" w16cid:durableId="1993679120">
    <w:abstractNumId w:val="40"/>
  </w:num>
  <w:num w:numId="14" w16cid:durableId="711156016">
    <w:abstractNumId w:val="8"/>
  </w:num>
  <w:num w:numId="15" w16cid:durableId="1175730633">
    <w:abstractNumId w:val="13"/>
  </w:num>
  <w:num w:numId="16" w16cid:durableId="1462190236">
    <w:abstractNumId w:val="19"/>
  </w:num>
  <w:num w:numId="17" w16cid:durableId="530802559">
    <w:abstractNumId w:val="7"/>
  </w:num>
  <w:num w:numId="18" w16cid:durableId="947388712">
    <w:abstractNumId w:val="35"/>
  </w:num>
  <w:num w:numId="19" w16cid:durableId="2045714509">
    <w:abstractNumId w:val="11"/>
  </w:num>
  <w:num w:numId="20" w16cid:durableId="1065646841">
    <w:abstractNumId w:val="24"/>
  </w:num>
  <w:num w:numId="21" w16cid:durableId="656767786">
    <w:abstractNumId w:val="36"/>
  </w:num>
  <w:num w:numId="22" w16cid:durableId="793988221">
    <w:abstractNumId w:val="20"/>
  </w:num>
  <w:num w:numId="23" w16cid:durableId="1285043521">
    <w:abstractNumId w:val="34"/>
  </w:num>
  <w:num w:numId="24" w16cid:durableId="845824769">
    <w:abstractNumId w:val="39"/>
  </w:num>
  <w:num w:numId="25" w16cid:durableId="286011605">
    <w:abstractNumId w:val="25"/>
  </w:num>
  <w:num w:numId="26" w16cid:durableId="782917083">
    <w:abstractNumId w:val="27"/>
  </w:num>
  <w:num w:numId="27" w16cid:durableId="1061635183">
    <w:abstractNumId w:val="17"/>
  </w:num>
  <w:num w:numId="28" w16cid:durableId="285552830">
    <w:abstractNumId w:val="33"/>
  </w:num>
  <w:num w:numId="29" w16cid:durableId="1718237296">
    <w:abstractNumId w:val="32"/>
  </w:num>
  <w:num w:numId="30" w16cid:durableId="1459565870">
    <w:abstractNumId w:val="31"/>
  </w:num>
  <w:num w:numId="31" w16cid:durableId="1328823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72876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56540329">
    <w:abstractNumId w:val="41"/>
  </w:num>
  <w:num w:numId="34" w16cid:durableId="51925325">
    <w:abstractNumId w:val="14"/>
  </w:num>
  <w:num w:numId="35" w16cid:durableId="1753700144">
    <w:abstractNumId w:val="26"/>
  </w:num>
  <w:num w:numId="36" w16cid:durableId="1991517397">
    <w:abstractNumId w:val="37"/>
  </w:num>
  <w:num w:numId="37" w16cid:durableId="1524661282">
    <w:abstractNumId w:val="6"/>
  </w:num>
  <w:num w:numId="38" w16cid:durableId="134611533">
    <w:abstractNumId w:val="29"/>
  </w:num>
  <w:num w:numId="39" w16cid:durableId="1445463532">
    <w:abstractNumId w:val="21"/>
  </w:num>
  <w:num w:numId="40" w16cid:durableId="1976056540">
    <w:abstractNumId w:val="9"/>
  </w:num>
  <w:num w:numId="41" w16cid:durableId="522667080">
    <w:abstractNumId w:val="22"/>
  </w:num>
  <w:num w:numId="42" w16cid:durableId="1085108962">
    <w:abstractNumId w:val="10"/>
  </w:num>
  <w:num w:numId="43" w16cid:durableId="763916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B3"/>
    <w:rsid w:val="0000732D"/>
    <w:rsid w:val="00007E2A"/>
    <w:rsid w:val="00010511"/>
    <w:rsid w:val="0002617E"/>
    <w:rsid w:val="00042806"/>
    <w:rsid w:val="000440CC"/>
    <w:rsid w:val="00056EF6"/>
    <w:rsid w:val="0006293F"/>
    <w:rsid w:val="00081272"/>
    <w:rsid w:val="000A4E57"/>
    <w:rsid w:val="000D3655"/>
    <w:rsid w:val="000D5F69"/>
    <w:rsid w:val="00103D96"/>
    <w:rsid w:val="00121C43"/>
    <w:rsid w:val="0012412D"/>
    <w:rsid w:val="00136E29"/>
    <w:rsid w:val="00137B97"/>
    <w:rsid w:val="00147F8D"/>
    <w:rsid w:val="00151187"/>
    <w:rsid w:val="0015136A"/>
    <w:rsid w:val="00154543"/>
    <w:rsid w:val="00160512"/>
    <w:rsid w:val="00162B23"/>
    <w:rsid w:val="00164CFD"/>
    <w:rsid w:val="00166920"/>
    <w:rsid w:val="00180DD8"/>
    <w:rsid w:val="00187630"/>
    <w:rsid w:val="001F194F"/>
    <w:rsid w:val="001F588C"/>
    <w:rsid w:val="00205BA2"/>
    <w:rsid w:val="002075E3"/>
    <w:rsid w:val="00210294"/>
    <w:rsid w:val="0022474F"/>
    <w:rsid w:val="002347CF"/>
    <w:rsid w:val="00235152"/>
    <w:rsid w:val="002425A0"/>
    <w:rsid w:val="00271640"/>
    <w:rsid w:val="00272D90"/>
    <w:rsid w:val="00287CC4"/>
    <w:rsid w:val="0029641C"/>
    <w:rsid w:val="00296CD9"/>
    <w:rsid w:val="002B3B23"/>
    <w:rsid w:val="002C2DD6"/>
    <w:rsid w:val="002C4A2F"/>
    <w:rsid w:val="002D2D83"/>
    <w:rsid w:val="002D6174"/>
    <w:rsid w:val="002F2406"/>
    <w:rsid w:val="002F7F53"/>
    <w:rsid w:val="00325A7C"/>
    <w:rsid w:val="00344F5D"/>
    <w:rsid w:val="003561FC"/>
    <w:rsid w:val="00360101"/>
    <w:rsid w:val="003659E4"/>
    <w:rsid w:val="00376D33"/>
    <w:rsid w:val="00377D6A"/>
    <w:rsid w:val="003842D3"/>
    <w:rsid w:val="003C51E1"/>
    <w:rsid w:val="003D4B9B"/>
    <w:rsid w:val="003E3DCA"/>
    <w:rsid w:val="003E448A"/>
    <w:rsid w:val="003F2FB2"/>
    <w:rsid w:val="004102D7"/>
    <w:rsid w:val="00410B10"/>
    <w:rsid w:val="00420C69"/>
    <w:rsid w:val="00421F72"/>
    <w:rsid w:val="00423298"/>
    <w:rsid w:val="00426399"/>
    <w:rsid w:val="00450D6D"/>
    <w:rsid w:val="00472724"/>
    <w:rsid w:val="00474A6A"/>
    <w:rsid w:val="00476727"/>
    <w:rsid w:val="0049156F"/>
    <w:rsid w:val="004A6AED"/>
    <w:rsid w:val="004B23BB"/>
    <w:rsid w:val="004B2B3A"/>
    <w:rsid w:val="004B33E5"/>
    <w:rsid w:val="004C3BD2"/>
    <w:rsid w:val="004C5712"/>
    <w:rsid w:val="004D0990"/>
    <w:rsid w:val="004D3FD6"/>
    <w:rsid w:val="004E5042"/>
    <w:rsid w:val="004E71A8"/>
    <w:rsid w:val="00511A6E"/>
    <w:rsid w:val="005121F3"/>
    <w:rsid w:val="00526BAE"/>
    <w:rsid w:val="005442F2"/>
    <w:rsid w:val="005561D2"/>
    <w:rsid w:val="00566841"/>
    <w:rsid w:val="005727AB"/>
    <w:rsid w:val="0058450A"/>
    <w:rsid w:val="005876BA"/>
    <w:rsid w:val="005900A0"/>
    <w:rsid w:val="00596D6E"/>
    <w:rsid w:val="005C666C"/>
    <w:rsid w:val="005D188E"/>
    <w:rsid w:val="005D30AA"/>
    <w:rsid w:val="005D3F50"/>
    <w:rsid w:val="005D3F75"/>
    <w:rsid w:val="006116E5"/>
    <w:rsid w:val="006124A8"/>
    <w:rsid w:val="00613D31"/>
    <w:rsid w:val="00625555"/>
    <w:rsid w:val="006256C7"/>
    <w:rsid w:val="006263A6"/>
    <w:rsid w:val="006442A8"/>
    <w:rsid w:val="00650B84"/>
    <w:rsid w:val="00661CB7"/>
    <w:rsid w:val="00664D4A"/>
    <w:rsid w:val="006C7CC0"/>
    <w:rsid w:val="006E4934"/>
    <w:rsid w:val="006E5891"/>
    <w:rsid w:val="007019BF"/>
    <w:rsid w:val="00726634"/>
    <w:rsid w:val="00727052"/>
    <w:rsid w:val="00734248"/>
    <w:rsid w:val="00744795"/>
    <w:rsid w:val="00744FED"/>
    <w:rsid w:val="007512EE"/>
    <w:rsid w:val="00752845"/>
    <w:rsid w:val="00753BD6"/>
    <w:rsid w:val="007734B7"/>
    <w:rsid w:val="00774FD0"/>
    <w:rsid w:val="00780482"/>
    <w:rsid w:val="0079197B"/>
    <w:rsid w:val="00791F12"/>
    <w:rsid w:val="007A566D"/>
    <w:rsid w:val="007B4097"/>
    <w:rsid w:val="007C4D18"/>
    <w:rsid w:val="007D32C1"/>
    <w:rsid w:val="007F053F"/>
    <w:rsid w:val="007F1882"/>
    <w:rsid w:val="007F7A80"/>
    <w:rsid w:val="00806869"/>
    <w:rsid w:val="008068C0"/>
    <w:rsid w:val="0082323D"/>
    <w:rsid w:val="0084709E"/>
    <w:rsid w:val="00854D22"/>
    <w:rsid w:val="00860CF6"/>
    <w:rsid w:val="00867321"/>
    <w:rsid w:val="00870014"/>
    <w:rsid w:val="0087640E"/>
    <w:rsid w:val="00895564"/>
    <w:rsid w:val="00896CDF"/>
    <w:rsid w:val="008C1A9D"/>
    <w:rsid w:val="008F71BF"/>
    <w:rsid w:val="00901035"/>
    <w:rsid w:val="00903137"/>
    <w:rsid w:val="00907C40"/>
    <w:rsid w:val="00923509"/>
    <w:rsid w:val="00923F30"/>
    <w:rsid w:val="0092753B"/>
    <w:rsid w:val="009451E7"/>
    <w:rsid w:val="0094604F"/>
    <w:rsid w:val="009621FB"/>
    <w:rsid w:val="00987816"/>
    <w:rsid w:val="0099296C"/>
    <w:rsid w:val="009A5C45"/>
    <w:rsid w:val="009A5CB3"/>
    <w:rsid w:val="009F5AFB"/>
    <w:rsid w:val="009F6F91"/>
    <w:rsid w:val="00A0259B"/>
    <w:rsid w:val="00A21BBA"/>
    <w:rsid w:val="00A35213"/>
    <w:rsid w:val="00A42C6B"/>
    <w:rsid w:val="00A42E63"/>
    <w:rsid w:val="00A50397"/>
    <w:rsid w:val="00A53FE9"/>
    <w:rsid w:val="00A62F41"/>
    <w:rsid w:val="00A64ED0"/>
    <w:rsid w:val="00A753F4"/>
    <w:rsid w:val="00A76637"/>
    <w:rsid w:val="00A77403"/>
    <w:rsid w:val="00A83B64"/>
    <w:rsid w:val="00A90DE0"/>
    <w:rsid w:val="00A917F5"/>
    <w:rsid w:val="00A92228"/>
    <w:rsid w:val="00AA45B8"/>
    <w:rsid w:val="00AC4817"/>
    <w:rsid w:val="00AE4C41"/>
    <w:rsid w:val="00AE60B5"/>
    <w:rsid w:val="00AF2F34"/>
    <w:rsid w:val="00AF3FDD"/>
    <w:rsid w:val="00B017C8"/>
    <w:rsid w:val="00B048E3"/>
    <w:rsid w:val="00B04958"/>
    <w:rsid w:val="00B21912"/>
    <w:rsid w:val="00B22D56"/>
    <w:rsid w:val="00B241AF"/>
    <w:rsid w:val="00B53A44"/>
    <w:rsid w:val="00B64B7D"/>
    <w:rsid w:val="00B663FF"/>
    <w:rsid w:val="00B85060"/>
    <w:rsid w:val="00B86C85"/>
    <w:rsid w:val="00B96280"/>
    <w:rsid w:val="00BA08FF"/>
    <w:rsid w:val="00BA2BA6"/>
    <w:rsid w:val="00BA7BDC"/>
    <w:rsid w:val="00BC7D6E"/>
    <w:rsid w:val="00BD07E6"/>
    <w:rsid w:val="00BF4022"/>
    <w:rsid w:val="00C02A9C"/>
    <w:rsid w:val="00C06496"/>
    <w:rsid w:val="00C20E55"/>
    <w:rsid w:val="00C3626C"/>
    <w:rsid w:val="00C36551"/>
    <w:rsid w:val="00C3782C"/>
    <w:rsid w:val="00C4594B"/>
    <w:rsid w:val="00C62A38"/>
    <w:rsid w:val="00C62F67"/>
    <w:rsid w:val="00C65E22"/>
    <w:rsid w:val="00C667E0"/>
    <w:rsid w:val="00CA06AB"/>
    <w:rsid w:val="00CA6083"/>
    <w:rsid w:val="00CB6B64"/>
    <w:rsid w:val="00CC203D"/>
    <w:rsid w:val="00CE0504"/>
    <w:rsid w:val="00CE0E56"/>
    <w:rsid w:val="00CE4F0A"/>
    <w:rsid w:val="00CF32BF"/>
    <w:rsid w:val="00CF4419"/>
    <w:rsid w:val="00D020B4"/>
    <w:rsid w:val="00D05FC2"/>
    <w:rsid w:val="00D1079E"/>
    <w:rsid w:val="00D128EB"/>
    <w:rsid w:val="00D13F85"/>
    <w:rsid w:val="00D35317"/>
    <w:rsid w:val="00D36B5E"/>
    <w:rsid w:val="00D44565"/>
    <w:rsid w:val="00D60341"/>
    <w:rsid w:val="00D6396B"/>
    <w:rsid w:val="00D63D43"/>
    <w:rsid w:val="00D6542B"/>
    <w:rsid w:val="00D66468"/>
    <w:rsid w:val="00D75C88"/>
    <w:rsid w:val="00D9189F"/>
    <w:rsid w:val="00DC5A41"/>
    <w:rsid w:val="00DD100D"/>
    <w:rsid w:val="00E0373A"/>
    <w:rsid w:val="00E252F2"/>
    <w:rsid w:val="00E359FD"/>
    <w:rsid w:val="00E408DD"/>
    <w:rsid w:val="00E440FA"/>
    <w:rsid w:val="00E44945"/>
    <w:rsid w:val="00E459DA"/>
    <w:rsid w:val="00E50694"/>
    <w:rsid w:val="00E6213F"/>
    <w:rsid w:val="00E65797"/>
    <w:rsid w:val="00E9279D"/>
    <w:rsid w:val="00E959ED"/>
    <w:rsid w:val="00E9728F"/>
    <w:rsid w:val="00EA7035"/>
    <w:rsid w:val="00EB4B09"/>
    <w:rsid w:val="00EC3971"/>
    <w:rsid w:val="00F13A75"/>
    <w:rsid w:val="00F1655D"/>
    <w:rsid w:val="00F16C1B"/>
    <w:rsid w:val="00F3445A"/>
    <w:rsid w:val="00F47315"/>
    <w:rsid w:val="00F56860"/>
    <w:rsid w:val="00F603AB"/>
    <w:rsid w:val="00F608AF"/>
    <w:rsid w:val="00F663C9"/>
    <w:rsid w:val="00F7301B"/>
    <w:rsid w:val="00F76A64"/>
    <w:rsid w:val="00F95051"/>
    <w:rsid w:val="00FB1E13"/>
    <w:rsid w:val="00FD78F7"/>
    <w:rsid w:val="00FF0329"/>
    <w:rsid w:val="00FF493E"/>
    <w:rsid w:val="02F0727D"/>
    <w:rsid w:val="05768D38"/>
    <w:rsid w:val="093CA399"/>
    <w:rsid w:val="0D15309C"/>
    <w:rsid w:val="1163ACC7"/>
    <w:rsid w:val="12C1C3AB"/>
    <w:rsid w:val="2CAEA4C3"/>
    <w:rsid w:val="2D8A09E8"/>
    <w:rsid w:val="30EC784A"/>
    <w:rsid w:val="3730E293"/>
    <w:rsid w:val="3779A667"/>
    <w:rsid w:val="38844062"/>
    <w:rsid w:val="39443918"/>
    <w:rsid w:val="3D88D502"/>
    <w:rsid w:val="3DB77855"/>
    <w:rsid w:val="41765BF8"/>
    <w:rsid w:val="460F8DA6"/>
    <w:rsid w:val="463DD9EA"/>
    <w:rsid w:val="4C802ED8"/>
    <w:rsid w:val="4F9AA656"/>
    <w:rsid w:val="53465002"/>
    <w:rsid w:val="53F07F63"/>
    <w:rsid w:val="53F99DF0"/>
    <w:rsid w:val="5519EF4F"/>
    <w:rsid w:val="617F5A9D"/>
    <w:rsid w:val="65C754C3"/>
    <w:rsid w:val="6E643EE0"/>
    <w:rsid w:val="753C5241"/>
    <w:rsid w:val="7BB3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FEFADE"/>
  <w15:docId w15:val="{20CD4DF8-BF75-41F0-8861-FE4776DA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9A5CB3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  <w:rsid w:val="00FD78F7"/>
  </w:style>
  <w:style w:type="character" w:styleId="WW8Num2z0" w:customStyle="1">
    <w:name w:val="WW8Num2z0"/>
    <w:rsid w:val="00FD78F7"/>
    <w:rPr>
      <w:rFonts w:hint="eastAsia" w:ascii="Calibri" w:hAnsi="Calibri" w:eastAsia="Arial Unicode MS" w:cs="Arial"/>
      <w:b/>
      <w:bCs/>
      <w:color w:val="000000"/>
      <w:sz w:val="28"/>
      <w:szCs w:val="28"/>
    </w:rPr>
  </w:style>
  <w:style w:type="character" w:styleId="WW8Num2z1" w:customStyle="1">
    <w:name w:val="WW8Num2z1"/>
    <w:rsid w:val="00FD78F7"/>
    <w:rPr>
      <w:rFonts w:ascii="Courier New" w:hAnsi="Courier New" w:cs="Courier New"/>
    </w:rPr>
  </w:style>
  <w:style w:type="character" w:styleId="WW8Num2z2" w:customStyle="1">
    <w:name w:val="WW8Num2z2"/>
    <w:rsid w:val="00FD78F7"/>
  </w:style>
  <w:style w:type="character" w:styleId="WW8Num2z3" w:customStyle="1">
    <w:name w:val="WW8Num2z3"/>
    <w:rsid w:val="00FD78F7"/>
    <w:rPr>
      <w:rFonts w:ascii="Symbol" w:hAnsi="Symbol" w:cs="Symbol"/>
    </w:rPr>
  </w:style>
  <w:style w:type="character" w:styleId="WW8Num2z4" w:customStyle="1">
    <w:name w:val="WW8Num2z4"/>
    <w:rsid w:val="00FD78F7"/>
  </w:style>
  <w:style w:type="character" w:styleId="WW8Num2z5" w:customStyle="1">
    <w:name w:val="WW8Num2z5"/>
    <w:rsid w:val="00FD78F7"/>
  </w:style>
  <w:style w:type="character" w:styleId="WW8Num2z6" w:customStyle="1">
    <w:name w:val="WW8Num2z6"/>
    <w:rsid w:val="00FD78F7"/>
  </w:style>
  <w:style w:type="character" w:styleId="WW8Num2z7" w:customStyle="1">
    <w:name w:val="WW8Num2z7"/>
    <w:rsid w:val="00FD78F7"/>
  </w:style>
  <w:style w:type="character" w:styleId="WW8Num2z8" w:customStyle="1">
    <w:name w:val="WW8Num2z8"/>
    <w:rsid w:val="00FD78F7"/>
  </w:style>
  <w:style w:type="character" w:styleId="WW8Num3z0" w:customStyle="1">
    <w:name w:val="WW8Num3z0"/>
    <w:rsid w:val="00FD78F7"/>
  </w:style>
  <w:style w:type="character" w:styleId="WW8Num4z0" w:customStyle="1">
    <w:name w:val="WW8Num4z0"/>
    <w:rsid w:val="00FD78F7"/>
  </w:style>
  <w:style w:type="character" w:styleId="WW8Num4z1" w:customStyle="1">
    <w:name w:val="WW8Num4z1"/>
    <w:rsid w:val="00FD78F7"/>
  </w:style>
  <w:style w:type="character" w:styleId="WW8Num4z2" w:customStyle="1">
    <w:name w:val="WW8Num4z2"/>
    <w:rsid w:val="00FD78F7"/>
  </w:style>
  <w:style w:type="character" w:styleId="WW8Num4z3" w:customStyle="1">
    <w:name w:val="WW8Num4z3"/>
    <w:rsid w:val="00FD78F7"/>
  </w:style>
  <w:style w:type="character" w:styleId="WW8Num4z4" w:customStyle="1">
    <w:name w:val="WW8Num4z4"/>
    <w:rsid w:val="00FD78F7"/>
  </w:style>
  <w:style w:type="character" w:styleId="WW8Num4z5" w:customStyle="1">
    <w:name w:val="WW8Num4z5"/>
    <w:rsid w:val="00FD78F7"/>
  </w:style>
  <w:style w:type="character" w:styleId="WW8Num4z6" w:customStyle="1">
    <w:name w:val="WW8Num4z6"/>
    <w:rsid w:val="00FD78F7"/>
  </w:style>
  <w:style w:type="character" w:styleId="WW8Num4z7" w:customStyle="1">
    <w:name w:val="WW8Num4z7"/>
    <w:rsid w:val="00FD78F7"/>
  </w:style>
  <w:style w:type="character" w:styleId="WW8Num4z8" w:customStyle="1">
    <w:name w:val="WW8Num4z8"/>
    <w:rsid w:val="00FD78F7"/>
  </w:style>
  <w:style w:type="character" w:styleId="WW8Num5z0" w:customStyle="1">
    <w:name w:val="WW8Num5z0"/>
    <w:rsid w:val="00FD78F7"/>
    <w:rPr>
      <w:rFonts w:hint="default" w:ascii="Symbol" w:hAnsi="Symbol" w:cs="Symbol"/>
      <w:sz w:val="20"/>
    </w:rPr>
  </w:style>
  <w:style w:type="character" w:styleId="WW8Num5z1" w:customStyle="1">
    <w:name w:val="WW8Num5z1"/>
    <w:rsid w:val="00FD78F7"/>
    <w:rPr>
      <w:rFonts w:hint="default" w:ascii="Courier New" w:hAnsi="Courier New" w:cs="Courier New"/>
      <w:sz w:val="20"/>
    </w:rPr>
  </w:style>
  <w:style w:type="character" w:styleId="WW8Num5z2" w:customStyle="1">
    <w:name w:val="WW8Num5z2"/>
    <w:rsid w:val="00FD78F7"/>
    <w:rPr>
      <w:rFonts w:hint="default" w:ascii="Wingdings" w:hAnsi="Wingdings" w:cs="Wingdings"/>
      <w:sz w:val="20"/>
    </w:rPr>
  </w:style>
  <w:style w:type="character" w:styleId="WW8Num6z0" w:customStyle="1">
    <w:name w:val="WW8Num6z0"/>
    <w:rsid w:val="00FD78F7"/>
    <w:rPr>
      <w:rFonts w:hint="default" w:ascii="Symbol" w:hAnsi="Symbol" w:cs="Symbol"/>
      <w:sz w:val="22"/>
      <w:szCs w:val="21"/>
    </w:rPr>
  </w:style>
  <w:style w:type="character" w:styleId="WW8Num6z1" w:customStyle="1">
    <w:name w:val="WW8Num6z1"/>
    <w:rsid w:val="00FD78F7"/>
    <w:rPr>
      <w:rFonts w:hint="default" w:ascii="Courier New" w:hAnsi="Courier New" w:cs="Courier New"/>
    </w:rPr>
  </w:style>
  <w:style w:type="character" w:styleId="WW8Num6z2" w:customStyle="1">
    <w:name w:val="WW8Num6z2"/>
    <w:rsid w:val="00FD78F7"/>
    <w:rPr>
      <w:rFonts w:hint="default" w:ascii="Wingdings" w:hAnsi="Wingdings" w:cs="Wingdings"/>
    </w:rPr>
  </w:style>
  <w:style w:type="character" w:styleId="WW8Num7z0" w:customStyle="1">
    <w:name w:val="WW8Num7z0"/>
    <w:rsid w:val="00FD78F7"/>
    <w:rPr>
      <w:rFonts w:hint="default" w:ascii="Symbol" w:hAnsi="Symbol" w:eastAsia="Arial Unicode MS" w:cs="Symbol"/>
      <w:color w:val="3B3838"/>
      <w:sz w:val="22"/>
      <w:szCs w:val="22"/>
    </w:rPr>
  </w:style>
  <w:style w:type="character" w:styleId="WW8Num7z1" w:customStyle="1">
    <w:name w:val="WW8Num7z1"/>
    <w:rsid w:val="00FD78F7"/>
    <w:rPr>
      <w:rFonts w:hint="default" w:ascii="Courier New" w:hAnsi="Courier New" w:cs="Courier New"/>
    </w:rPr>
  </w:style>
  <w:style w:type="character" w:styleId="WW8Num7z2" w:customStyle="1">
    <w:name w:val="WW8Num7z2"/>
    <w:rsid w:val="00FD78F7"/>
    <w:rPr>
      <w:rFonts w:hint="default" w:ascii="Wingdings" w:hAnsi="Wingdings" w:cs="Wingdings"/>
    </w:rPr>
  </w:style>
  <w:style w:type="character" w:styleId="WW8Num8z0" w:customStyle="1">
    <w:name w:val="WW8Num8z0"/>
    <w:rsid w:val="00FD78F7"/>
    <w:rPr>
      <w:rFonts w:hint="default" w:ascii="Symbol" w:hAnsi="Symbol" w:eastAsia="Arial Unicode MS" w:cs="Symbol"/>
      <w:color w:val="3B3838"/>
      <w:sz w:val="22"/>
      <w:szCs w:val="22"/>
    </w:rPr>
  </w:style>
  <w:style w:type="character" w:styleId="WW8Num8z1" w:customStyle="1">
    <w:name w:val="WW8Num8z1"/>
    <w:rsid w:val="00FD78F7"/>
    <w:rPr>
      <w:rFonts w:hint="default" w:ascii="Courier New" w:hAnsi="Courier New" w:cs="Courier New"/>
    </w:rPr>
  </w:style>
  <w:style w:type="character" w:styleId="WW8Num8z2" w:customStyle="1">
    <w:name w:val="WW8Num8z2"/>
    <w:rsid w:val="00FD78F7"/>
    <w:rPr>
      <w:rFonts w:hint="default" w:ascii="Wingdings" w:hAnsi="Wingdings" w:cs="Wingdings"/>
    </w:rPr>
  </w:style>
  <w:style w:type="character" w:styleId="WW8Num9z0" w:customStyle="1">
    <w:name w:val="WW8Num9z0"/>
    <w:rsid w:val="00FD78F7"/>
    <w:rPr>
      <w:rFonts w:hint="default" w:ascii="Symbol" w:hAnsi="Symbol" w:eastAsia="Arial Unicode MS" w:cs="Symbol"/>
      <w:color w:val="3B3838"/>
      <w:sz w:val="22"/>
      <w:szCs w:val="22"/>
    </w:rPr>
  </w:style>
  <w:style w:type="character" w:styleId="WW8Num9z1" w:customStyle="1">
    <w:name w:val="WW8Num9z1"/>
    <w:rsid w:val="00FD78F7"/>
    <w:rPr>
      <w:rFonts w:hint="default" w:ascii="Courier New" w:hAnsi="Courier New" w:cs="Courier New"/>
    </w:rPr>
  </w:style>
  <w:style w:type="character" w:styleId="WW8Num9z2" w:customStyle="1">
    <w:name w:val="WW8Num9z2"/>
    <w:rsid w:val="00FD78F7"/>
    <w:rPr>
      <w:rFonts w:hint="default" w:ascii="Wingdings" w:hAnsi="Wingdings" w:cs="Wingdings"/>
    </w:rPr>
  </w:style>
  <w:style w:type="character" w:styleId="Carpredefinitoparagrafo2" w:customStyle="1">
    <w:name w:val="Car. predefinito paragrafo2"/>
    <w:rsid w:val="00FD78F7"/>
  </w:style>
  <w:style w:type="character" w:styleId="Absatz-Standardschriftart" w:customStyle="1">
    <w:name w:val="Absatz-Standardschriftart"/>
    <w:rsid w:val="00FD78F7"/>
  </w:style>
  <w:style w:type="character" w:styleId="WW-Absatz-Standardschriftart" w:customStyle="1">
    <w:name w:val="WW-Absatz-Standardschriftart"/>
    <w:rsid w:val="00FD78F7"/>
  </w:style>
  <w:style w:type="character" w:styleId="WW-Absatz-Standardschriftart1" w:customStyle="1">
    <w:name w:val="WW-Absatz-Standardschriftart1"/>
    <w:rsid w:val="00FD78F7"/>
  </w:style>
  <w:style w:type="character" w:styleId="WW-Absatz-Standardschriftart11" w:customStyle="1">
    <w:name w:val="WW-Absatz-Standardschriftart11"/>
    <w:rsid w:val="00FD78F7"/>
  </w:style>
  <w:style w:type="character" w:styleId="WW-Absatz-Standardschriftart111" w:customStyle="1">
    <w:name w:val="WW-Absatz-Standardschriftart111"/>
    <w:rsid w:val="00FD78F7"/>
  </w:style>
  <w:style w:type="character" w:styleId="WW-Absatz-Standardschriftart1111" w:customStyle="1">
    <w:name w:val="WW-Absatz-Standardschriftart1111"/>
    <w:rsid w:val="00FD78F7"/>
  </w:style>
  <w:style w:type="character" w:styleId="WW-Absatz-Standardschriftart11111" w:customStyle="1">
    <w:name w:val="WW-Absatz-Standardschriftart11111"/>
    <w:rsid w:val="00FD78F7"/>
  </w:style>
  <w:style w:type="character" w:styleId="WW-Absatz-Standardschriftart111111" w:customStyle="1">
    <w:name w:val="WW-Absatz-Standardschriftart111111"/>
    <w:rsid w:val="00FD78F7"/>
  </w:style>
  <w:style w:type="character" w:styleId="WW-Absatz-Standardschriftart1111111" w:customStyle="1">
    <w:name w:val="WW-Absatz-Standardschriftart1111111"/>
    <w:rsid w:val="00FD78F7"/>
  </w:style>
  <w:style w:type="character" w:styleId="WW-Absatz-Standardschriftart11111111" w:customStyle="1">
    <w:name w:val="WW-Absatz-Standardschriftart11111111"/>
    <w:rsid w:val="00FD78F7"/>
  </w:style>
  <w:style w:type="character" w:styleId="WW-Absatz-Standardschriftart111111111" w:customStyle="1">
    <w:name w:val="WW-Absatz-Standardschriftart111111111"/>
    <w:rsid w:val="00FD78F7"/>
  </w:style>
  <w:style w:type="character" w:styleId="WW-Absatz-Standardschriftart1111111111" w:customStyle="1">
    <w:name w:val="WW-Absatz-Standardschriftart1111111111"/>
    <w:rsid w:val="00FD78F7"/>
  </w:style>
  <w:style w:type="character" w:styleId="WW8Num3z1" w:customStyle="1">
    <w:name w:val="WW8Num3z1"/>
    <w:rsid w:val="00FD78F7"/>
    <w:rPr>
      <w:rFonts w:ascii="Courier New" w:hAnsi="Courier New" w:cs="Courier New"/>
    </w:rPr>
  </w:style>
  <w:style w:type="character" w:styleId="WW8Num3z2" w:customStyle="1">
    <w:name w:val="WW8Num3z2"/>
    <w:rsid w:val="00FD78F7"/>
    <w:rPr>
      <w:rFonts w:ascii="Wingdings" w:hAnsi="Wingdings" w:cs="Wingdings"/>
    </w:rPr>
  </w:style>
  <w:style w:type="character" w:styleId="WW8Num3z3" w:customStyle="1">
    <w:name w:val="WW8Num3z3"/>
    <w:rsid w:val="00FD78F7"/>
    <w:rPr>
      <w:rFonts w:ascii="Symbol" w:hAnsi="Symbol" w:cs="Symbol"/>
    </w:rPr>
  </w:style>
  <w:style w:type="character" w:styleId="WW8Num3z4" w:customStyle="1">
    <w:name w:val="WW8Num3z4"/>
    <w:rsid w:val="00FD78F7"/>
  </w:style>
  <w:style w:type="character" w:styleId="WW8Num3z5" w:customStyle="1">
    <w:name w:val="WW8Num3z5"/>
    <w:rsid w:val="00FD78F7"/>
  </w:style>
  <w:style w:type="character" w:styleId="WW8Num3z6" w:customStyle="1">
    <w:name w:val="WW8Num3z6"/>
    <w:rsid w:val="00FD78F7"/>
  </w:style>
  <w:style w:type="character" w:styleId="WW8Num3z7" w:customStyle="1">
    <w:name w:val="WW8Num3z7"/>
    <w:rsid w:val="00FD78F7"/>
  </w:style>
  <w:style w:type="character" w:styleId="WW8Num3z8" w:customStyle="1">
    <w:name w:val="WW8Num3z8"/>
    <w:rsid w:val="00FD78F7"/>
  </w:style>
  <w:style w:type="character" w:styleId="Carpredefinitoparagrafo1" w:customStyle="1">
    <w:name w:val="Car. predefinito paragrafo1"/>
    <w:rsid w:val="00FD78F7"/>
  </w:style>
  <w:style w:type="character" w:styleId="WW-Absatz-Standardschriftart11111111111" w:customStyle="1">
    <w:name w:val="WW-Absatz-Standardschriftart11111111111"/>
    <w:rsid w:val="00FD78F7"/>
  </w:style>
  <w:style w:type="character" w:styleId="WW-Absatz-Standardschriftart111111111111" w:customStyle="1">
    <w:name w:val="WW-Absatz-Standardschriftart111111111111"/>
    <w:rsid w:val="00FD78F7"/>
  </w:style>
  <w:style w:type="character" w:styleId="WW8Num1z2" w:customStyle="1">
    <w:name w:val="WW8Num1z2"/>
    <w:rsid w:val="00FD78F7"/>
    <w:rPr>
      <w:rFonts w:ascii="Courier New" w:hAnsi="Courier New" w:cs="Courier New"/>
    </w:rPr>
  </w:style>
  <w:style w:type="character" w:styleId="WW8Num1z3" w:customStyle="1">
    <w:name w:val="WW8Num1z3"/>
    <w:rsid w:val="00FD78F7"/>
    <w:rPr>
      <w:rFonts w:ascii="Wingdings" w:hAnsi="Wingdings" w:cs="Wingdings"/>
    </w:rPr>
  </w:style>
  <w:style w:type="character" w:styleId="Caratterepredefinitoparagrafo" w:customStyle="1">
    <w:name w:val="Carattere predefinito paragrafo"/>
    <w:rsid w:val="00FD78F7"/>
  </w:style>
  <w:style w:type="character" w:styleId="TestofumettoCarattere" w:customStyle="1">
    <w:name w:val="Testo fumetto Carattere"/>
    <w:rsid w:val="00FD78F7"/>
  </w:style>
  <w:style w:type="character" w:styleId="Collegamentoipertestuale">
    <w:name w:val="Hyperlink"/>
    <w:uiPriority w:val="99"/>
    <w:rsid w:val="00FD78F7"/>
  </w:style>
  <w:style w:type="character" w:styleId="Caratteredinumerazione" w:customStyle="1">
    <w:name w:val="Carattere di numerazione"/>
    <w:rsid w:val="00FD78F7"/>
    <w:rPr>
      <w:rFonts w:ascii="Calibri" w:hAnsi="Calibri"/>
      <w:b/>
      <w:bCs/>
      <w:sz w:val="28"/>
      <w:szCs w:val="28"/>
    </w:rPr>
  </w:style>
  <w:style w:type="character" w:styleId="Punti" w:customStyle="1">
    <w:name w:val="Punti"/>
    <w:rsid w:val="00FD78F7"/>
  </w:style>
  <w:style w:type="character" w:styleId="IntestazioneCarattere" w:customStyle="1">
    <w:name w:val="Intestazione Carattere"/>
    <w:basedOn w:val="Carpredefinitoparagrafo2"/>
    <w:uiPriority w:val="99"/>
    <w:rsid w:val="00FD78F7"/>
  </w:style>
  <w:style w:type="character" w:styleId="PidipaginaCarattere" w:customStyle="1">
    <w:name w:val="Piè di pagina Carattere"/>
    <w:basedOn w:val="Carpredefinitoparagrafo2"/>
    <w:uiPriority w:val="99"/>
    <w:rsid w:val="00FD78F7"/>
  </w:style>
  <w:style w:type="paragraph" w:styleId="Intestazione3" w:customStyle="1">
    <w:name w:val="Intestazione3"/>
    <w:basedOn w:val="Normale"/>
    <w:next w:val="Corpotesto"/>
    <w:rsid w:val="00FD78F7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testo">
    <w:name w:val="Body Text"/>
    <w:basedOn w:val="Normale"/>
    <w:rsid w:val="00FD78F7"/>
    <w:pPr>
      <w:spacing w:after="120"/>
    </w:pPr>
  </w:style>
  <w:style w:type="paragraph" w:styleId="Elenco">
    <w:name w:val="List"/>
    <w:basedOn w:val="Corpotesto"/>
    <w:rsid w:val="00FD78F7"/>
    <w:rPr>
      <w:rFonts w:cs="Mangal"/>
    </w:rPr>
  </w:style>
  <w:style w:type="paragraph" w:styleId="Didascalia3" w:customStyle="1">
    <w:name w:val="Didascalia3"/>
    <w:basedOn w:val="Normale"/>
    <w:rsid w:val="00FD78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e"/>
    <w:rsid w:val="00FD78F7"/>
    <w:pPr>
      <w:suppressLineNumbers/>
    </w:pPr>
    <w:rPr>
      <w:rFonts w:cs="Mangal"/>
    </w:rPr>
  </w:style>
  <w:style w:type="paragraph" w:styleId="Intestazione2" w:customStyle="1">
    <w:name w:val="Intestazione2"/>
    <w:basedOn w:val="Normale"/>
    <w:next w:val="Corpotesto"/>
    <w:rsid w:val="00FD78F7"/>
    <w:pPr>
      <w:keepNext/>
      <w:spacing w:before="240" w:after="120"/>
    </w:pPr>
  </w:style>
  <w:style w:type="paragraph" w:styleId="Didascalia2" w:customStyle="1">
    <w:name w:val="Didascalia2"/>
    <w:basedOn w:val="Normale"/>
    <w:rsid w:val="00FD78F7"/>
    <w:pPr>
      <w:suppressLineNumbers/>
      <w:spacing w:before="120" w:after="120"/>
    </w:pPr>
  </w:style>
  <w:style w:type="paragraph" w:styleId="Intestazione1" w:customStyle="1">
    <w:name w:val="Intestazione1"/>
    <w:basedOn w:val="Normale"/>
    <w:next w:val="Corpotesto"/>
    <w:rsid w:val="00FD78F7"/>
    <w:pPr>
      <w:keepNext/>
      <w:spacing w:before="240" w:after="120"/>
    </w:pPr>
  </w:style>
  <w:style w:type="paragraph" w:styleId="Didascalia1" w:customStyle="1">
    <w:name w:val="Didascalia1"/>
    <w:basedOn w:val="Normale"/>
    <w:rsid w:val="00FD78F7"/>
    <w:pPr>
      <w:suppressLineNumbers/>
      <w:spacing w:before="120" w:after="120"/>
    </w:pPr>
  </w:style>
  <w:style w:type="paragraph" w:styleId="Testofumetto">
    <w:name w:val="Balloon Text"/>
    <w:basedOn w:val="Normale"/>
    <w:rsid w:val="00FD78F7"/>
  </w:style>
  <w:style w:type="paragraph" w:styleId="Contenutotabella" w:customStyle="1">
    <w:name w:val="Contenuto tabella"/>
    <w:basedOn w:val="Normale"/>
    <w:rsid w:val="00FD78F7"/>
    <w:pPr>
      <w:suppressLineNumbers/>
    </w:pPr>
  </w:style>
  <w:style w:type="paragraph" w:styleId="Intestazionetabella" w:customStyle="1">
    <w:name w:val="Intestazione tabella"/>
    <w:basedOn w:val="Contenutotabella"/>
    <w:rsid w:val="00FD78F7"/>
    <w:pPr>
      <w:jc w:val="center"/>
    </w:pPr>
    <w:rPr>
      <w:b/>
      <w:bCs/>
    </w:rPr>
  </w:style>
  <w:style w:type="paragraph" w:styleId="Intestazione">
    <w:name w:val="header"/>
    <w:basedOn w:val="Normale"/>
    <w:uiPriority w:val="99"/>
    <w:rsid w:val="00FD78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FD78F7"/>
    <w:pPr>
      <w:tabs>
        <w:tab w:val="center" w:pos="4819"/>
        <w:tab w:val="right" w:pos="9638"/>
      </w:tabs>
    </w:pPr>
  </w:style>
  <w:style w:type="paragraph" w:styleId="m-8527615490642606617m-8526046038692038967gmail-m7956294002112732854gmail-m1910834855680595300gmail-msonospacing" w:customStyle="1">
    <w:name w:val="m_-8527615490642606617m_-8526046038692038967gmail-m_7956294002112732854gmail-m_1910834855680595300gmail-msonospacing"/>
    <w:basedOn w:val="Normale"/>
    <w:rsid w:val="00FD78F7"/>
    <w:pPr>
      <w:spacing w:before="280" w:after="280"/>
    </w:pPr>
    <w:rPr>
      <w:sz w:val="24"/>
      <w:szCs w:val="24"/>
    </w:rPr>
  </w:style>
  <w:style w:type="paragraph" w:styleId="p1" w:customStyle="1">
    <w:name w:val="p1"/>
    <w:basedOn w:val="Normale"/>
    <w:rsid w:val="00FD78F7"/>
    <w:rPr>
      <w:rFonts w:ascii="Helvetica" w:hAnsi="Helvetica" w:cs="Helvetica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77D6A"/>
    <w:pPr>
      <w:ind w:left="720"/>
      <w:contextualSpacing/>
    </w:p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C3655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36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mpletext" w:customStyle="1">
    <w:name w:val="simpletext"/>
    <w:basedOn w:val="Carpredefinitoparagrafo"/>
    <w:rsid w:val="00DC5A41"/>
  </w:style>
  <w:style w:type="character" w:styleId="link" w:customStyle="1">
    <w:name w:val="link"/>
    <w:basedOn w:val="Carpredefinitoparagrafo"/>
    <w:rsid w:val="00DC5A41"/>
  </w:style>
  <w:style w:type="paragraph" w:styleId="Textbody" w:customStyle="1">
    <w:name w:val="Text body"/>
    <w:basedOn w:val="Normale"/>
    <w:rsid w:val="00650B84"/>
    <w:pPr>
      <w:autoSpaceDN w:val="0"/>
      <w:spacing w:after="140" w:line="288" w:lineRule="auto"/>
      <w:textAlignment w:val="baseline"/>
    </w:pPr>
    <w:rPr>
      <w:rFonts w:ascii="Liberation Serif" w:hAnsi="Liberation Serif" w:eastAsia="SimSun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650B84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2A9C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C02A9C"/>
    <w:rPr>
      <w:rFonts w:asciiTheme="minorHAnsi" w:hAnsiTheme="minorHAnsi" w:eastAsia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2A9C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2B3B23"/>
    <w:rPr>
      <w:b/>
      <w:bCs/>
    </w:rPr>
  </w:style>
  <w:style w:type="paragraph" w:styleId="Nessunaspaziatura">
    <w:name w:val="No Spacing"/>
    <w:uiPriority w:val="1"/>
    <w:qFormat/>
    <w:rsid w:val="002B3B23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F7301B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7301B"/>
    <w:rPr>
      <w:smallCaps/>
      <w:color w:val="5A5A5A" w:themeColor="text1" w:themeTint="A5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30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F7301B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4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85348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6830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8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59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4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14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56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99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53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205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9747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9328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980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833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354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392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495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614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340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534739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1438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5511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4826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191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1720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3508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4020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01001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8841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17231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20854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87982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66146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86006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8770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24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7697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97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5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0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2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46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942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31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60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53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79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1426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014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3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688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867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519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746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3800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1768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5796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5768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51601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7873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43144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05669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75096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3064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3706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3828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8628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825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9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tpg@primiero.tn.it" TargetMode="External" Id="R3f7b4204a018466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lamacchia\Desktop\Documents\Modelli%20di%20Office%20personalizzati\carta%20intestata%20PGZ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D120CE9-F79C-4262-A51E-3311A6196353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a0d850-5915-4d89-8b47-483358df3bb1">
      <Terms xmlns="http://schemas.microsoft.com/office/infopath/2007/PartnerControls"/>
    </lcf76f155ced4ddcb4097134ff3c332f>
    <TaxCatchAll xmlns="e14d8cae-4f32-4790-a193-284ab5b2b7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FA9B714D7D9248A265ED08C37BBC39" ma:contentTypeVersion="13" ma:contentTypeDescription="Creare un nuovo documento." ma:contentTypeScope="" ma:versionID="0146c64d54576754d244a74109aa4ec3">
  <xsd:schema xmlns:xsd="http://www.w3.org/2001/XMLSchema" xmlns:xs="http://www.w3.org/2001/XMLSchema" xmlns:p="http://schemas.microsoft.com/office/2006/metadata/properties" xmlns:ns2="c4a0d850-5915-4d89-8b47-483358df3bb1" xmlns:ns3="e14d8cae-4f32-4790-a193-284ab5b2b7f4" targetNamespace="http://schemas.microsoft.com/office/2006/metadata/properties" ma:root="true" ma:fieldsID="6cf5cd8f472ca564fe9ca522d4697a48" ns2:_="" ns3:_="">
    <xsd:import namespace="c4a0d850-5915-4d89-8b47-483358df3bb1"/>
    <xsd:import namespace="e14d8cae-4f32-4790-a193-284ab5b2b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0d850-5915-4d89-8b47-483358df3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55e4c1f6-0e0c-4fac-8e91-52aace0a1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d8cae-4f32-4790-a193-284ab5b2b7f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934e0d-5275-4d5c-81e4-ca5567c86aa8}" ma:internalName="TaxCatchAll" ma:showField="CatchAllData" ma:web="e14d8cae-4f32-4790-a193-284ab5b2b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81722-90D9-4A00-9A70-C906AD9441D7}">
  <ds:schemaRefs>
    <ds:schemaRef ds:uri="http://schemas.microsoft.com/office/2006/metadata/properties"/>
    <ds:schemaRef ds:uri="http://schemas.microsoft.com/office/infopath/2007/PartnerControls"/>
    <ds:schemaRef ds:uri="c4a0d850-5915-4d89-8b47-483358df3bb1"/>
    <ds:schemaRef ds:uri="e14d8cae-4f32-4790-a193-284ab5b2b7f4"/>
  </ds:schemaRefs>
</ds:datastoreItem>
</file>

<file path=customXml/itemProps2.xml><?xml version="1.0" encoding="utf-8"?>
<ds:datastoreItem xmlns:ds="http://schemas.openxmlformats.org/officeDocument/2006/customXml" ds:itemID="{5333BBD5-4D02-44E7-AC3C-B9B7335ADD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6F7D24-C8F4-45EA-9980-9DDC91B10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0d850-5915-4d89-8b47-483358df3bb1"/>
    <ds:schemaRef ds:uri="e14d8cae-4f32-4790-a193-284ab5b2b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4565A-042E-413A-AFDA-3582AB47454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carta intestata PGZ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PSG: PROTAGONISMO, SINERGIE E GENERATIVITA’                  BANDO NR. 2/2023</dc:title>
  <dc:subject/>
  <dc:creator>piano giovani “younglab primiero e vanoi</dc:creator>
  <keywords/>
  <dc:description/>
  <lastModifiedBy>Francesca Granzotto</lastModifiedBy>
  <revision>17</revision>
  <lastPrinted>2020-12-23T07:41:00.0000000Z</lastPrinted>
  <dcterms:created xsi:type="dcterms:W3CDTF">2021-02-16T06:47:00.0000000Z</dcterms:created>
  <dcterms:modified xsi:type="dcterms:W3CDTF">2024-12-12T10:24:04.6854924Z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0x010100A1FA9B714D7D9248A265ED08C37BBC39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